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 nr 1 do SWZ</w:t>
      </w:r>
    </w:p>
    <w:p w:rsidR="00AE20BC" w:rsidRPr="00C96126" w:rsidRDefault="00AE20BC" w:rsidP="00AE20B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6126">
        <w:rPr>
          <w:rFonts w:ascii="Arial" w:hAnsi="Arial" w:cs="Arial"/>
          <w:b/>
          <w:bCs/>
          <w:sz w:val="22"/>
          <w:szCs w:val="22"/>
        </w:rPr>
        <w:t>Formularz oferty</w:t>
      </w:r>
    </w:p>
    <w:p w:rsidR="00AE20BC" w:rsidRPr="00C96126" w:rsidRDefault="00AE20BC" w:rsidP="00AE20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E20BC" w:rsidRPr="00C96126" w:rsidRDefault="00AE20BC" w:rsidP="00AE20BC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AE20BC" w:rsidRPr="00C96126" w:rsidRDefault="00AE20BC" w:rsidP="00AE20BC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pieczęć adresowa wykonawcy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miejscowość i data</w:t>
      </w:r>
    </w:p>
    <w:p w:rsidR="00AE20BC" w:rsidRPr="00C96126" w:rsidRDefault="00AE20BC" w:rsidP="00AE20B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AE20BC" w:rsidRPr="00C96126" w:rsidRDefault="00AE20BC" w:rsidP="00AE20BC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9D4211">
        <w:rPr>
          <w:rFonts w:ascii="Arial" w:hAnsi="Arial" w:cs="Arial"/>
          <w:b/>
          <w:sz w:val="22"/>
          <w:szCs w:val="22"/>
        </w:rPr>
        <w:t>W-RIGPiZP.271.7</w:t>
      </w:r>
      <w:bookmarkStart w:id="0" w:name="_GoBack"/>
      <w:bookmarkEnd w:id="0"/>
      <w:r w:rsidR="00C51368" w:rsidRPr="00C51368">
        <w:rPr>
          <w:rFonts w:ascii="Arial" w:hAnsi="Arial" w:cs="Arial"/>
          <w:b/>
          <w:sz w:val="22"/>
          <w:szCs w:val="22"/>
        </w:rPr>
        <w:t>.2025.Zp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 Warta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 im. Wł. St. Reymonta 1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AE20BC" w:rsidRPr="00C96126" w:rsidRDefault="00AE20BC" w:rsidP="00AE20BC">
      <w:pPr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Oferta złożona przez: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AE20BC" w:rsidRPr="00C96126" w:rsidTr="00BB7D80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wykonawcy/ów i ich adresy</w:t>
            </w: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20BC" w:rsidRPr="00C96126" w:rsidRDefault="00AE20BC" w:rsidP="00AE20BC">
      <w:pPr>
        <w:spacing w:before="240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mallCaps/>
          <w:sz w:val="22"/>
          <w:szCs w:val="22"/>
        </w:rPr>
        <w:t>Osoba do k</w:t>
      </w:r>
      <w:r>
        <w:rPr>
          <w:rFonts w:ascii="Arial" w:hAnsi="Arial" w:cs="Arial"/>
          <w:b/>
          <w:smallCaps/>
          <w:sz w:val="22"/>
          <w:szCs w:val="22"/>
        </w:rPr>
        <w:t>ontaktu ( z ramienia wykonawcy/ó</w:t>
      </w:r>
      <w:r w:rsidRPr="00C96126">
        <w:rPr>
          <w:rFonts w:ascii="Arial" w:hAnsi="Arial" w:cs="Arial"/>
          <w:b/>
          <w:smallCaps/>
          <w:sz w:val="22"/>
          <w:szCs w:val="22"/>
        </w:rPr>
        <w:t>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AE20BC" w:rsidRPr="00C96126" w:rsidTr="00BB7D80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AE20BC" w:rsidRPr="00C96126" w:rsidRDefault="00AE20BC" w:rsidP="00AE20BC">
      <w:pPr>
        <w:pStyle w:val="Akapitzlist"/>
        <w:ind w:left="0"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</w:rPr>
        <w:t xml:space="preserve">Nawiązując do ogłoszenia o udzielenie zamówienia publicznego prowadzonego w trybie podstawowym, na podstawie art. 275 pkt 2) ustawy z dnia 11 września 2019 roku Prawo zamówień publicznych </w:t>
      </w:r>
      <w:r>
        <w:rPr>
          <w:rFonts w:ascii="Arial" w:hAnsi="Arial" w:cs="Arial"/>
        </w:rPr>
        <w:t xml:space="preserve">na wykonanie zadania </w:t>
      </w:r>
      <w:r w:rsidRPr="00C96126">
        <w:rPr>
          <w:rFonts w:ascii="Arial" w:hAnsi="Arial" w:cs="Arial"/>
        </w:rPr>
        <w:t>pn.</w:t>
      </w:r>
      <w:r w:rsidRPr="00C96126">
        <w:rPr>
          <w:rFonts w:ascii="Arial" w:hAnsi="Arial" w:cs="Arial"/>
          <w:b/>
          <w:bCs/>
          <w:lang w:eastAsia="ar-SA"/>
        </w:rPr>
        <w:t xml:space="preserve"> </w:t>
      </w:r>
      <w:r w:rsidR="003676E8" w:rsidRPr="003676E8">
        <w:rPr>
          <w:rFonts w:ascii="Arial" w:hAnsi="Arial" w:cs="Arial"/>
          <w:b/>
          <w:bCs/>
          <w:lang w:eastAsia="ar-SA"/>
        </w:rPr>
        <w:t>Modernizacja pomieszczeń budynku Urzędu Miejskiego w Warcie</w:t>
      </w:r>
      <w:r w:rsidRPr="00C96126">
        <w:rPr>
          <w:rFonts w:ascii="Arial" w:hAnsi="Arial" w:cs="Arial"/>
          <w:b/>
          <w:bCs/>
          <w:lang w:eastAsia="ar-SA"/>
        </w:rPr>
        <w:t xml:space="preserve">, </w:t>
      </w:r>
      <w:r w:rsidRPr="0082317C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 xml:space="preserve">ferujemy wykonanie przedmiotu zamówienia za cenę: </w:t>
      </w:r>
    </w:p>
    <w:p w:rsidR="00AE20BC" w:rsidRPr="00C96126" w:rsidRDefault="00AE20BC" w:rsidP="00AE20BC">
      <w:pPr>
        <w:pStyle w:val="Akapitzlist"/>
        <w:ind w:left="0"/>
        <w:jc w:val="both"/>
        <w:rPr>
          <w:rFonts w:ascii="Arial" w:hAnsi="Arial" w:cs="Arial"/>
          <w:bCs/>
        </w:rPr>
      </w:pP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brutto</w:t>
      </w:r>
      <w:r w:rsidRPr="00C96126">
        <w:rPr>
          <w:rFonts w:ascii="Arial" w:hAnsi="Arial" w:cs="Arial"/>
          <w:b/>
          <w:sz w:val="22"/>
          <w:szCs w:val="22"/>
        </w:rPr>
        <w:t xml:space="preserve"> w wysokości:  ……………………..…… zł 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tym podatek VAT w kwocie </w:t>
      </w:r>
      <w:r w:rsidRPr="00C96126">
        <w:rPr>
          <w:rFonts w:ascii="Arial" w:hAnsi="Arial" w:cs="Arial"/>
          <w:b/>
          <w:sz w:val="22"/>
          <w:szCs w:val="22"/>
        </w:rPr>
        <w:t xml:space="preserve"> …………………….......... zł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netto</w:t>
      </w:r>
      <w:r w:rsidRPr="00C96126">
        <w:rPr>
          <w:rFonts w:ascii="Arial" w:hAnsi="Arial" w:cs="Arial"/>
          <w:b/>
          <w:sz w:val="22"/>
          <w:szCs w:val="22"/>
        </w:rPr>
        <w:t xml:space="preserve"> w wysokości:  ……………………......... zł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96126">
        <w:rPr>
          <w:rFonts w:ascii="Arial" w:hAnsi="Arial" w:cs="Arial"/>
          <w:sz w:val="22"/>
          <w:szCs w:val="22"/>
        </w:rPr>
        <w:t>że zapoznaliśmy się ze Specyfikacją Warunków Zamówienia (SWZ)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C96126">
        <w:rPr>
          <w:rFonts w:ascii="Arial" w:hAnsi="Arial" w:cs="Arial"/>
          <w:sz w:val="22"/>
          <w:szCs w:val="22"/>
        </w:rPr>
        <w:t xml:space="preserve"> i uznajemy się za związanych określonymi w niej postanowieniami i zasadami postępowania. </w:t>
      </w:r>
      <w:r w:rsidRPr="00C96126">
        <w:rPr>
          <w:rFonts w:ascii="Arial" w:eastAsia="Lucida Sans Unicode" w:hAnsi="Arial" w:cs="Arial"/>
          <w:sz w:val="22"/>
          <w:szCs w:val="22"/>
        </w:rPr>
        <w:t>oraz zdobyliśmy konieczne informacje potrzebne do właściwego wykon</w:t>
      </w:r>
      <w:r>
        <w:rPr>
          <w:rFonts w:ascii="Arial" w:eastAsia="Lucida Sans Unicode" w:hAnsi="Arial" w:cs="Arial"/>
          <w:sz w:val="22"/>
          <w:szCs w:val="22"/>
        </w:rPr>
        <w:t>ania zamówienia oraz że zawarty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Specyfikacji Warunków Zamówienia wzór umowy został przez nas zaakceptowany i zobowiązujemy się, w przypadku wybrania </w:t>
      </w:r>
      <w:r w:rsidRPr="00C96126">
        <w:rPr>
          <w:rFonts w:ascii="Arial" w:eastAsia="Lucida Sans Unicode" w:hAnsi="Arial" w:cs="Arial"/>
          <w:sz w:val="22"/>
          <w:szCs w:val="22"/>
        </w:rPr>
        <w:lastRenderedPageBreak/>
        <w:t xml:space="preserve">naszej oferty, do zawarcia umowy </w:t>
      </w:r>
      <w:r>
        <w:rPr>
          <w:rFonts w:ascii="Arial" w:eastAsia="Lucida Sans Unicode" w:hAnsi="Arial" w:cs="Arial"/>
          <w:sz w:val="22"/>
          <w:szCs w:val="22"/>
        </w:rPr>
        <w:t>na wyżej wymienionych warunkach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miejscu </w:t>
      </w:r>
      <w:r>
        <w:rPr>
          <w:rFonts w:ascii="Arial" w:eastAsia="Lucida Sans Unicode" w:hAnsi="Arial" w:cs="Arial"/>
          <w:sz w:val="22"/>
          <w:szCs w:val="22"/>
        </w:rPr>
        <w:t xml:space="preserve">                         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i terminie wyznaczonym przez Zamawiającego. </w:t>
      </w:r>
    </w:p>
    <w:p w:rsidR="00AE20BC" w:rsidRPr="00C96126" w:rsidRDefault="00AE20BC" w:rsidP="00AE20BC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roboty budowlane</w:t>
      </w:r>
      <w:r w:rsidRPr="00C96126">
        <w:rPr>
          <w:rFonts w:ascii="Arial" w:hAnsi="Arial" w:cs="Arial"/>
          <w:b/>
          <w:sz w:val="22"/>
          <w:szCs w:val="22"/>
        </w:rPr>
        <w:t xml:space="preserve"> udzielimy ……..…. - miesięcznej gwarancji. 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Zobowiązujemy się </w:t>
      </w:r>
      <w:r w:rsidRPr="00C96126">
        <w:rPr>
          <w:rFonts w:ascii="Arial" w:hAnsi="Arial" w:cs="Arial"/>
          <w:b/>
          <w:sz w:val="22"/>
          <w:szCs w:val="22"/>
        </w:rPr>
        <w:t>do wykonania zamówienia</w:t>
      </w:r>
      <w:r w:rsidRPr="00C96126">
        <w:rPr>
          <w:rFonts w:ascii="Arial" w:hAnsi="Arial" w:cs="Arial"/>
          <w:sz w:val="22"/>
          <w:szCs w:val="22"/>
        </w:rPr>
        <w:t xml:space="preserve"> w terminie  ……………………………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związani ofertą przez czas wskazany w Specyfikacji Warunków, Zamówienia tj. przez okres 30 dni od upływu terminu składania ofert – </w:t>
      </w:r>
      <w:r w:rsidRPr="00C96126">
        <w:rPr>
          <w:rFonts w:ascii="Arial" w:hAnsi="Arial" w:cs="Arial"/>
          <w:b/>
          <w:sz w:val="22"/>
          <w:szCs w:val="22"/>
        </w:rPr>
        <w:t>do dnia 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C96126">
        <w:rPr>
          <w:rFonts w:ascii="Arial" w:hAnsi="Arial" w:cs="Arial"/>
          <w:b/>
          <w:sz w:val="22"/>
          <w:szCs w:val="22"/>
        </w:rPr>
        <w:t>…….</w:t>
      </w:r>
      <w:r w:rsidR="003728D5">
        <w:rPr>
          <w:rFonts w:ascii="Arial" w:hAnsi="Arial" w:cs="Arial"/>
          <w:b/>
          <w:sz w:val="22"/>
          <w:szCs w:val="22"/>
        </w:rPr>
        <w:t xml:space="preserve"> 2025</w:t>
      </w:r>
      <w:r w:rsidRPr="00C96126">
        <w:rPr>
          <w:rFonts w:ascii="Arial" w:hAnsi="Arial" w:cs="Arial"/>
          <w:b/>
          <w:sz w:val="22"/>
          <w:szCs w:val="22"/>
        </w:rPr>
        <w:t xml:space="preserve"> roku. 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r w:rsidRPr="00C96126">
        <w:rPr>
          <w:rFonts w:ascii="Arial" w:hAnsi="Arial" w:cs="Arial"/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r w:rsidRPr="00C96126">
        <w:rPr>
          <w:rFonts w:ascii="Arial" w:hAnsi="Arial" w:cs="Arial"/>
          <w:b/>
          <w:bCs/>
          <w:sz w:val="22"/>
          <w:szCs w:val="22"/>
        </w:rPr>
        <w:t>mikroprzedsiębiorcą/małym przedsiębiorcą/średnim przedsiębiorcą</w:t>
      </w:r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r w:rsidRPr="00C96126">
        <w:rPr>
          <w:rFonts w:ascii="Arial" w:hAnsi="Arial" w:cs="Arial"/>
          <w:sz w:val="22"/>
          <w:szCs w:val="22"/>
        </w:rPr>
        <w:t>sami*/przy udziale podwykonawców w następującym zakresie robót budowlanych:*</w:t>
      </w:r>
    </w:p>
    <w:p w:rsidR="00AE20BC" w:rsidRPr="00C96126" w:rsidRDefault="00AE20BC" w:rsidP="00AE20BC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Zakres robót budowlanych: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Wartość/procentowy udział: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Firma podwykonawcy: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że w celu wykazania spełniania warunków udziału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>w postępowaniu, o których mowa w art.57 ustawy Pzp powołujemy się na zasadach określonych w art. 118 ustawy Pzp na zasoby podmiotów wskazanych poniżej:</w:t>
      </w:r>
    </w:p>
    <w:p w:rsidR="00AE20BC" w:rsidRPr="00C96126" w:rsidRDefault="00AE20BC" w:rsidP="00AE20BC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……………………….………………………………………………</w:t>
      </w:r>
    </w:p>
    <w:p w:rsidR="00AE20BC" w:rsidRPr="00C96126" w:rsidRDefault="00AE20BC" w:rsidP="00AE20BC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r w:rsidRPr="00C96126">
        <w:rPr>
          <w:rFonts w:ascii="Arial" w:hAnsi="Arial" w:cs="Arial"/>
          <w:i/>
        </w:rPr>
        <w:t>Nazwa podmiotu, na którego zasoby powołuje się wykonawca</w:t>
      </w:r>
    </w:p>
    <w:p w:rsidR="00AE20BC" w:rsidRPr="00C96126" w:rsidRDefault="00AE20BC" w:rsidP="00AE20BC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r w:rsidRPr="00C96126">
        <w:rPr>
          <w:rFonts w:ascii="Arial" w:hAnsi="Arial" w:cs="Arial"/>
          <w:iCs/>
        </w:rPr>
        <w:t xml:space="preserve">i deklarujemy, że wskazane powyżej podmioty udostępniające nam zdolności </w:t>
      </w:r>
      <w:r>
        <w:rPr>
          <w:rFonts w:ascii="Arial" w:hAnsi="Arial" w:cs="Arial"/>
          <w:iCs/>
        </w:rPr>
        <w:t xml:space="preserve">                  </w:t>
      </w:r>
      <w:r w:rsidRPr="00C96126">
        <w:rPr>
          <w:rFonts w:ascii="Arial" w:hAnsi="Arial" w:cs="Arial"/>
          <w:iCs/>
        </w:rPr>
        <w:t>w zakresie wykształcenia, kwalifikacji zawodowych lub doświadczenia zrealizują roboty budowlane, do których wymagane są te zdolności.</w:t>
      </w:r>
    </w:p>
    <w:p w:rsidR="00AE20BC" w:rsidRPr="00C96126" w:rsidRDefault="00AE20BC" w:rsidP="00AE20BC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:rsidR="00AE20BC" w:rsidRPr="00C96126" w:rsidRDefault="00AE20BC" w:rsidP="00AE20BC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AE20BC" w:rsidRPr="00C96126" w:rsidRDefault="00AE20BC" w:rsidP="00AE20BC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i/>
          <w:sz w:val="22"/>
          <w:szCs w:val="22"/>
        </w:rPr>
        <w:t>Wypełniają jedynie przedsiębiorcy składający wspólną ofertę – spółki cywilne lub konsorcja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informacje i dokumenty zawarte w załączniku o nazwie ………………. - stanowią tajemnicę przedsiębiorstwa w rozumieniu przepisów o zwalczaniu nieuczciwej konkurencji i nie mogą być one udostępniane.</w:t>
      </w:r>
    </w:p>
    <w:p w:rsidR="00AE20BC" w:rsidRPr="00C96126" w:rsidRDefault="00AE20BC" w:rsidP="00AE20B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oświadczenia/dokumenty wskazane poniżej:</w:t>
      </w:r>
    </w:p>
    <w:p w:rsidR="00AE20BC" w:rsidRPr="00C96126" w:rsidRDefault="00AE20BC" w:rsidP="00AE20BC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.……………………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…………..…………………………………………………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Zamawiający może uzyskać w formie elektronicznej z ogólnodostępnych baz danych pod adresem  internetowym:</w:t>
      </w:r>
    </w:p>
    <w:p w:rsidR="00AE20BC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</w:t>
      </w:r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 wskazane poniżej:</w:t>
      </w:r>
    </w:p>
    <w:p w:rsidR="00AE20BC" w:rsidRPr="00C96126" w:rsidRDefault="00AE20BC" w:rsidP="00AE20BC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………..……………………………………………………..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znajdują się w posiadaniu Zamawiającego, ponieważ stanowią załącznik do protokołu postępowania pn. ………………………… lub dotyczą zamówienia realizowanego przez nas wcześniej na rzecz Zamawiającego.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wraz z oświadczeniami i do</w:t>
      </w:r>
      <w:r>
        <w:rPr>
          <w:rFonts w:ascii="Arial" w:hAnsi="Arial" w:cs="Arial"/>
        </w:rPr>
        <w:t>kumentami składamy na ………………………</w:t>
      </w:r>
      <w:r w:rsidRPr="00C96126">
        <w:rPr>
          <w:rFonts w:ascii="Arial" w:hAnsi="Arial" w:cs="Arial"/>
        </w:rPr>
        <w:t xml:space="preserve"> stronach.</w:t>
      </w:r>
    </w:p>
    <w:p w:rsidR="00AE20BC" w:rsidRPr="00C96126" w:rsidRDefault="00AE20BC" w:rsidP="00AE20B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składamy następujące oświadczenia i dokumenty:</w:t>
      </w:r>
    </w:p>
    <w:p w:rsidR="00AE20BC" w:rsidRPr="00C96126" w:rsidRDefault="00AE20BC" w:rsidP="00AE20B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………..…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AE20BC" w:rsidRPr="00C96126" w:rsidRDefault="00AE20BC" w:rsidP="00AE20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>, że:</w:t>
      </w:r>
    </w:p>
    <w:p w:rsidR="00AE20BC" w:rsidRDefault="00AE20BC" w:rsidP="00AE20BC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wybór oferty nie będzie prowadzić do powstania u Zamawiającego obowiązku podatkowego;*</w:t>
      </w:r>
    </w:p>
    <w:p w:rsidR="00AE20BC" w:rsidRPr="00C96126" w:rsidRDefault="00AE20BC" w:rsidP="00AE20BC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wybór oferty będzie prowadzić do powstania u Zamawiającego obowiązku podatkowego;* </w:t>
      </w:r>
    </w:p>
    <w:p w:rsidR="00AE20BC" w:rsidRPr="00C96126" w:rsidRDefault="00AE20BC" w:rsidP="00AE20BC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związku z tym Wykonawca wskazuje:  </w:t>
      </w:r>
    </w:p>
    <w:p w:rsidR="00AE20BC" w:rsidRPr="00C96126" w:rsidRDefault="00AE20BC" w:rsidP="00AE20BC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nazwę (rodzaj) towaru lub usługi, których dostawa lub świadczenie będzie prowadzić do jego powstania: ………………………………………………..…………………………………………</w:t>
      </w:r>
    </w:p>
    <w:p w:rsidR="00AE20BC" w:rsidRPr="00C96126" w:rsidRDefault="00AE20BC" w:rsidP="00AE20BC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r w:rsidRPr="00C96126">
        <w:rPr>
          <w:rFonts w:ascii="Arial" w:hAnsi="Arial" w:cs="Arial"/>
          <w:lang w:eastAsia="pl-PL"/>
        </w:rPr>
        <w:t>wartość bez kwoty podatku: ……………………………………………………………………….……………………</w:t>
      </w:r>
    </w:p>
    <w:p w:rsidR="00AE20BC" w:rsidRPr="00C96126" w:rsidRDefault="00AE20BC" w:rsidP="00AE20BC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i/>
          <w:u w:val="single"/>
          <w:lang w:eastAsia="pl-PL"/>
        </w:rPr>
        <w:t>Uwaga:</w:t>
      </w:r>
      <w:r w:rsidRPr="00C96126">
        <w:rPr>
          <w:rFonts w:ascii="Arial" w:hAnsi="Arial" w:cs="Arial"/>
          <w:i/>
          <w:lang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96126">
        <w:rPr>
          <w:rFonts w:ascii="Arial" w:hAnsi="Arial" w:cs="Arial"/>
          <w:lang w:eastAsia="pl-PL"/>
        </w:rPr>
        <w:t>.</w:t>
      </w:r>
    </w:p>
    <w:p w:rsidR="00AE20BC" w:rsidRPr="00C96126" w:rsidRDefault="00AE20BC" w:rsidP="00AE20BC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>, że wypełniliśmy/łem obowiązki informacyjne przewidziane w art. 13 lub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wobec osób fizycznych, </w:t>
      </w:r>
      <w:r w:rsidRPr="00C96126">
        <w:rPr>
          <w:rFonts w:ascii="Arial" w:hAnsi="Arial" w:cs="Arial"/>
          <w:lang w:eastAsia="pl-PL"/>
        </w:rPr>
        <w:t>od których dane osobowe bezpośrednio lub pośrednio pozyskaliśmy/łem</w:t>
      </w:r>
      <w:r w:rsidRPr="00C96126">
        <w:rPr>
          <w:rFonts w:ascii="Arial" w:hAnsi="Arial" w:cs="Arial"/>
          <w:color w:val="000000"/>
          <w:lang w:eastAsia="pl-PL"/>
        </w:rPr>
        <w:t xml:space="preserve"> w celu ubiegania się o udzielenie zamówienia publicznego w niniejszym postępowaniu</w:t>
      </w:r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AE20BC" w:rsidRPr="00C96126" w:rsidRDefault="00AE20BC" w:rsidP="00AE20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(podpis upełnomocnionego przedst. wykonawcy/ów)</w:t>
      </w: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niepotrzebne skreślić                                                  </w:t>
      </w:r>
    </w:p>
    <w:p w:rsidR="00974E28" w:rsidRPr="00AE20BC" w:rsidRDefault="00974E28" w:rsidP="00AE20BC"/>
    <w:sectPr w:rsidR="00974E28" w:rsidRPr="00AE20B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B8F" w:rsidRDefault="00CD0B8F" w:rsidP="00AC1A4B">
      <w:r>
        <w:separator/>
      </w:r>
    </w:p>
  </w:endnote>
  <w:endnote w:type="continuationSeparator" w:id="0">
    <w:p w:rsidR="00CD0B8F" w:rsidRDefault="00CD0B8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9D4211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9D4211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B8F" w:rsidRDefault="00CD0B8F" w:rsidP="00AC1A4B">
      <w:r>
        <w:separator/>
      </w:r>
    </w:p>
  </w:footnote>
  <w:footnote w:type="continuationSeparator" w:id="0">
    <w:p w:rsidR="00CD0B8F" w:rsidRDefault="00CD0B8F" w:rsidP="00AC1A4B">
      <w:r>
        <w:continuationSeparator/>
      </w:r>
    </w:p>
  </w:footnote>
  <w:footnote w:id="1">
    <w:p w:rsidR="00AE20BC" w:rsidRPr="00D65A2A" w:rsidRDefault="00AE20BC" w:rsidP="00AE20BC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AE20BC" w:rsidRPr="00D65A2A" w:rsidRDefault="00AE20BC" w:rsidP="00AE20BC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3825"/>
    <w:rsid w:val="000850C2"/>
    <w:rsid w:val="000879B8"/>
    <w:rsid w:val="000930FE"/>
    <w:rsid w:val="00095559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E7589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C2"/>
    <w:rsid w:val="00250F21"/>
    <w:rsid w:val="0025181B"/>
    <w:rsid w:val="00251F59"/>
    <w:rsid w:val="00253CC9"/>
    <w:rsid w:val="00254FD0"/>
    <w:rsid w:val="00262DD9"/>
    <w:rsid w:val="0026671C"/>
    <w:rsid w:val="002676F2"/>
    <w:rsid w:val="00270138"/>
    <w:rsid w:val="00273F44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4C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460"/>
    <w:rsid w:val="00353DEA"/>
    <w:rsid w:val="00361F2E"/>
    <w:rsid w:val="0036314E"/>
    <w:rsid w:val="003676E8"/>
    <w:rsid w:val="003712B3"/>
    <w:rsid w:val="003728D5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0F5D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47E8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0C70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4211"/>
    <w:rsid w:val="009D4511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1353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20B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1368"/>
    <w:rsid w:val="00C52262"/>
    <w:rsid w:val="00C528CC"/>
    <w:rsid w:val="00C52B41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0B8F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54A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D2314-8CF4-419E-A34C-CA72D11B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7754F-C99A-48E5-A327-68AB752A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42</cp:revision>
  <cp:lastPrinted>2021-05-12T12:50:00Z</cp:lastPrinted>
  <dcterms:created xsi:type="dcterms:W3CDTF">2021-01-22T10:45:00Z</dcterms:created>
  <dcterms:modified xsi:type="dcterms:W3CDTF">2025-08-19T12:08:00Z</dcterms:modified>
</cp:coreProperties>
</file>