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66F" w:rsidRPr="00CB7739" w:rsidRDefault="0010766F" w:rsidP="0010766F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CB7739">
        <w:rPr>
          <w:rFonts w:ascii="Arial" w:hAnsi="Arial" w:cs="Arial"/>
          <w:b/>
          <w:sz w:val="22"/>
          <w:szCs w:val="22"/>
        </w:rPr>
        <w:t xml:space="preserve">  Załącznik nr 3 do </w:t>
      </w:r>
      <w:r>
        <w:rPr>
          <w:rFonts w:ascii="Arial" w:eastAsia="Verdana,Bold" w:hAnsi="Arial" w:cs="Arial"/>
          <w:b/>
          <w:bCs/>
          <w:sz w:val="22"/>
          <w:szCs w:val="22"/>
        </w:rPr>
        <w:t>SWZ</w:t>
      </w:r>
    </w:p>
    <w:p w:rsidR="0010766F" w:rsidRPr="00CB7739" w:rsidRDefault="0010766F" w:rsidP="0010766F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10766F" w:rsidRPr="00CB7739" w:rsidTr="00BB7D80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10766F" w:rsidRPr="00CB7739" w:rsidRDefault="0010766F" w:rsidP="00BB7D80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ZOBOWIĄZANIE PODMIOTU TRZECIEGO</w:t>
            </w: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do oddania do dyspozycji Wykonawcy niezbędnych zasobów na okres korzystania z nich przy wykonywaniu zamówienia</w:t>
            </w:r>
          </w:p>
        </w:tc>
      </w:tr>
    </w:tbl>
    <w:p w:rsidR="0010766F" w:rsidRPr="00A5547C" w:rsidRDefault="00D60670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</w:rPr>
      </w:pPr>
      <w:r>
        <w:rPr>
          <w:rFonts w:ascii="Arial" w:eastAsia="Verdana,Bold" w:hAnsi="Arial" w:cs="Arial"/>
          <w:bCs/>
          <w:sz w:val="22"/>
          <w:szCs w:val="22"/>
        </w:rPr>
        <w:t xml:space="preserve">Znak: </w:t>
      </w:r>
      <w:r w:rsidR="006278DD">
        <w:rPr>
          <w:rFonts w:ascii="Arial" w:eastAsia="Verdana,Bold" w:hAnsi="Arial" w:cs="Arial"/>
          <w:bCs/>
          <w:sz w:val="22"/>
          <w:szCs w:val="22"/>
        </w:rPr>
        <w:t>W-RIGPiZP.271.6</w:t>
      </w:r>
      <w:r w:rsidR="00FB1C4A" w:rsidRPr="00FB1C4A">
        <w:rPr>
          <w:rFonts w:ascii="Arial" w:eastAsia="Verdana,Bold" w:hAnsi="Arial" w:cs="Arial"/>
          <w:bCs/>
          <w:sz w:val="22"/>
          <w:szCs w:val="22"/>
        </w:rPr>
        <w:t>.2025.Zp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</w:rPr>
      </w:pPr>
      <w:r w:rsidRPr="00CB7739">
        <w:rPr>
          <w:rFonts w:ascii="Arial" w:eastAsia="Verdana,Bold" w:hAnsi="Arial" w:cs="Arial"/>
          <w:bCs/>
          <w:sz w:val="22"/>
          <w:szCs w:val="22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</w:rPr>
        <w:t xml:space="preserve"> __________________________________________________</w:t>
      </w:r>
      <w:r>
        <w:rPr>
          <w:rFonts w:ascii="Arial" w:eastAsia="Verdana,Bold" w:hAnsi="Arial" w:cs="Arial"/>
          <w:b/>
          <w:bCs/>
          <w:sz w:val="22"/>
          <w:szCs w:val="22"/>
        </w:rPr>
        <w:t>________________________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 wpisać nazwę Podmiotu, na zasobach którego polega Wykonawca)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Zobowiązuję się do oddania swoich zasobów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_________________________________________________</w:t>
      </w:r>
      <w:r>
        <w:rPr>
          <w:rFonts w:ascii="Arial" w:eastAsia="Verdana,Italic" w:hAnsi="Arial" w:cs="Arial"/>
          <w:sz w:val="22"/>
          <w:szCs w:val="22"/>
        </w:rPr>
        <w:t>________________________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(określenie zasobu – zdolność techniczna, zdolność zawodowa)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do dyspozycji Wykonawcy: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__________________________________________________</w:t>
      </w:r>
      <w:r>
        <w:rPr>
          <w:rFonts w:ascii="Arial" w:eastAsia="Verdana,Italic" w:hAnsi="Arial" w:cs="Arial"/>
          <w:sz w:val="22"/>
          <w:szCs w:val="22"/>
        </w:rPr>
        <w:t>________________________</w:t>
      </w:r>
    </w:p>
    <w:p w:rsidR="0010766F" w:rsidRPr="00B0204A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(wpisać nazwę Wykonawcy)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</w:rPr>
        <w:t xml:space="preserve">pn. </w:t>
      </w:r>
      <w:r w:rsidR="006278DD" w:rsidRPr="006278D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Modernizacja placu zabaw przy Żłobku Gminnym w Warcie, ul. Koźmińska 11, 98-290 Warta</w:t>
      </w:r>
      <w:bookmarkStart w:id="0" w:name="_GoBack"/>
      <w:bookmarkEnd w:id="0"/>
      <w:r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.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</w:p>
    <w:p w:rsidR="0010766F" w:rsidRPr="00A5547C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</w:rPr>
        <w:t>O</w:t>
      </w:r>
      <w:r w:rsidRPr="00CB7739">
        <w:rPr>
          <w:rFonts w:ascii="Arial" w:eastAsia="Verdana,Italic" w:hAnsi="Arial" w:cs="Arial"/>
          <w:sz w:val="22"/>
          <w:szCs w:val="22"/>
        </w:rPr>
        <w:t>świadczam, iż: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udostępniam Wykonawcy w/w zasoby, w następującym zakresie: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sposób wykorzystania udostępnionych przeze mnie zasobów będzie następujący: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zakres mojego udziału przy wykonywaniu zamówienia będzie następujący: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okres mojego udziału przy wykonywaniu zamówienia będzie następujący: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udostępniając wykonawcy zdolności w postaci wykształcenia, kwalifikacji zawodowych lub doświadczenia będę realizował roboty budowlane, których dotyczą  udostępnione zdolności:</w:t>
      </w:r>
    </w:p>
    <w:p w:rsidR="0010766F" w:rsidRDefault="0010766F" w:rsidP="0010766F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</w:rPr>
        <w:t>TAK*/NIE *</w:t>
      </w:r>
    </w:p>
    <w:p w:rsidR="0010766F" w:rsidRPr="00CB7739" w:rsidRDefault="0010766F" w:rsidP="0010766F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</w:rPr>
      </w:pP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hAnsi="Arial" w:cs="Arial"/>
          <w:sz w:val="22"/>
          <w:szCs w:val="22"/>
        </w:rPr>
      </w:pPr>
      <w:r w:rsidRPr="0017077B">
        <w:rPr>
          <w:rFonts w:ascii="Arial" w:hAnsi="Arial" w:cs="Arial"/>
          <w:sz w:val="22"/>
          <w:szCs w:val="22"/>
        </w:rPr>
        <w:t>Podpis:</w:t>
      </w:r>
    </w:p>
    <w:p w:rsidR="0010766F" w:rsidRPr="00A5547C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UWAGA:</w:t>
      </w:r>
    </w:p>
    <w:p w:rsidR="0010766F" w:rsidRPr="00A5547C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Zamiast niniejszego Formularza można przedstawić inne dokumenty, w szczególności:</w:t>
      </w:r>
    </w:p>
    <w:p w:rsidR="0010766F" w:rsidRPr="00A5547C" w:rsidRDefault="0010766F" w:rsidP="0010766F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pisemne zobowiązanie podmiotu, o którym mowa w art. 118 ustawy Pzp</w:t>
      </w:r>
    </w:p>
    <w:p w:rsidR="0010766F" w:rsidRPr="00A5547C" w:rsidRDefault="0010766F" w:rsidP="0010766F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dokumenty dotyczące: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zakresu dostępnych wykonawcy zasobów innego podmiotu;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sposobu wykorzystania zasobów innego podmiotu, przez Wykonawcę przy wykonywaniu zamówienia publicznego;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zakresu i okresu udziału innego podmiotu przy wykonywaniu zamówienia;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:rsidR="0010766F" w:rsidRPr="00A5547C" w:rsidRDefault="0010766F" w:rsidP="0010766F">
      <w:pPr>
        <w:spacing w:line="271" w:lineRule="auto"/>
        <w:rPr>
          <w:rFonts w:ascii="Arial" w:hAnsi="Arial" w:cs="Arial"/>
          <w:sz w:val="20"/>
          <w:szCs w:val="20"/>
        </w:rPr>
      </w:pPr>
      <w:r w:rsidRPr="00A5547C">
        <w:rPr>
          <w:rFonts w:ascii="Arial" w:hAnsi="Arial" w:cs="Arial"/>
          <w:sz w:val="20"/>
          <w:szCs w:val="20"/>
        </w:rPr>
        <w:t>____________________________</w:t>
      </w:r>
    </w:p>
    <w:p w:rsidR="0010766F" w:rsidRPr="00A5547C" w:rsidRDefault="0010766F" w:rsidP="0010766F">
      <w:pPr>
        <w:spacing w:line="271" w:lineRule="auto"/>
        <w:rPr>
          <w:rFonts w:ascii="Arial" w:hAnsi="Arial" w:cs="Arial"/>
          <w:i/>
          <w:sz w:val="20"/>
          <w:szCs w:val="20"/>
        </w:rPr>
      </w:pPr>
      <w:r w:rsidRPr="00A5547C">
        <w:rPr>
          <w:rFonts w:ascii="Arial" w:hAnsi="Arial" w:cs="Arial"/>
          <w:sz w:val="20"/>
          <w:szCs w:val="20"/>
        </w:rPr>
        <w:t xml:space="preserve">* </w:t>
      </w:r>
      <w:r w:rsidRPr="00A5547C">
        <w:rPr>
          <w:rFonts w:ascii="Arial" w:hAnsi="Arial" w:cs="Arial"/>
          <w:i/>
          <w:sz w:val="20"/>
          <w:szCs w:val="20"/>
        </w:rPr>
        <w:t>- niepotrzebne skreślić</w:t>
      </w:r>
    </w:p>
    <w:sectPr w:rsidR="0010766F" w:rsidRPr="00A5547C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831" w:rsidRDefault="00A87831" w:rsidP="00AC1A4B">
      <w:r>
        <w:separator/>
      </w:r>
    </w:p>
  </w:endnote>
  <w:endnote w:type="continuationSeparator" w:id="0">
    <w:p w:rsidR="00A87831" w:rsidRDefault="00A87831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6278DD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6278DD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831" w:rsidRDefault="00A87831" w:rsidP="00AC1A4B">
      <w:r>
        <w:separator/>
      </w:r>
    </w:p>
  </w:footnote>
  <w:footnote w:type="continuationSeparator" w:id="0">
    <w:p w:rsidR="00A87831" w:rsidRDefault="00A87831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0766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589B"/>
    <w:rsid w:val="001C0B7A"/>
    <w:rsid w:val="001C3D2B"/>
    <w:rsid w:val="001C4935"/>
    <w:rsid w:val="001C5343"/>
    <w:rsid w:val="001C6416"/>
    <w:rsid w:val="001C6847"/>
    <w:rsid w:val="001D0C5A"/>
    <w:rsid w:val="001E12D2"/>
    <w:rsid w:val="001E1620"/>
    <w:rsid w:val="001E1A60"/>
    <w:rsid w:val="001E44B3"/>
    <w:rsid w:val="001F0CBC"/>
    <w:rsid w:val="001F1CF6"/>
    <w:rsid w:val="001F7D06"/>
    <w:rsid w:val="002001B2"/>
    <w:rsid w:val="00206B43"/>
    <w:rsid w:val="0021568A"/>
    <w:rsid w:val="0022369A"/>
    <w:rsid w:val="002236FB"/>
    <w:rsid w:val="0023080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093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10B0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3C5C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1FBC"/>
    <w:rsid w:val="005D6FC1"/>
    <w:rsid w:val="005E248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278DD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059F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3BBE"/>
    <w:rsid w:val="008142D8"/>
    <w:rsid w:val="00816FDD"/>
    <w:rsid w:val="00822EFD"/>
    <w:rsid w:val="00835948"/>
    <w:rsid w:val="008365BB"/>
    <w:rsid w:val="008415CB"/>
    <w:rsid w:val="00844313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25A0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26A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F03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831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720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74F77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0F42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C5E"/>
    <w:rsid w:val="00D25A6C"/>
    <w:rsid w:val="00D25FA1"/>
    <w:rsid w:val="00D322B0"/>
    <w:rsid w:val="00D32C00"/>
    <w:rsid w:val="00D33B93"/>
    <w:rsid w:val="00D3758B"/>
    <w:rsid w:val="00D51146"/>
    <w:rsid w:val="00D60670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389D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1873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EF5525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1C4A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ECBE4-D904-493A-AE84-8C8387B7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10AAC-B24E-4182-BC9B-FF8FCDD9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39</cp:revision>
  <cp:lastPrinted>2021-05-12T12:51:00Z</cp:lastPrinted>
  <dcterms:created xsi:type="dcterms:W3CDTF">2021-01-22T11:31:00Z</dcterms:created>
  <dcterms:modified xsi:type="dcterms:W3CDTF">2025-07-30T10:32:00Z</dcterms:modified>
</cp:coreProperties>
</file>