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D3547E">
        <w:rPr>
          <w:rFonts w:ascii="Arial" w:hAnsi="Arial" w:cs="Arial"/>
          <w:b/>
          <w:sz w:val="22"/>
          <w:szCs w:val="22"/>
        </w:rPr>
        <w:t xml:space="preserve">Załącznik nr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1C4F57" w:rsidRDefault="00B7646D" w:rsidP="001C4F57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1C4F57" w:rsidRPr="001C4F57">
        <w:rPr>
          <w:rFonts w:ascii="Arial" w:hAnsi="Arial" w:cs="Arial"/>
          <w:sz w:val="22"/>
          <w:szCs w:val="22"/>
        </w:rPr>
        <w:t>W-RIGPiZP.271.5.2025.Zp</w:t>
      </w:r>
    </w:p>
    <w:p w:rsidR="00694D06" w:rsidRPr="000C660E" w:rsidRDefault="00694D06" w:rsidP="001C4F57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>w trybie podstawo</w:t>
      </w:r>
      <w:r w:rsidR="005A6CE6">
        <w:rPr>
          <w:rFonts w:ascii="Arial" w:hAnsi="Arial" w:cs="Arial"/>
          <w:sz w:val="22"/>
          <w:szCs w:val="22"/>
        </w:rPr>
        <w:t>wym, na podstawie art. 275 pkt 2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B37370" w:rsidRPr="00B37370">
        <w:rPr>
          <w:rFonts w:ascii="Arial" w:hAnsi="Arial" w:cs="Arial"/>
          <w:b/>
          <w:bCs/>
          <w:color w:val="000000"/>
          <w:sz w:val="22"/>
          <w:szCs w:val="22"/>
        </w:rPr>
        <w:t>Remont</w:t>
      </w:r>
      <w:r w:rsidR="00B37370">
        <w:rPr>
          <w:rFonts w:ascii="Arial" w:hAnsi="Arial" w:cs="Arial"/>
          <w:b/>
          <w:bCs/>
          <w:color w:val="000000"/>
          <w:sz w:val="22"/>
          <w:szCs w:val="22"/>
        </w:rPr>
        <w:t xml:space="preserve"> drogi w miejscowości Kamionacz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B37370" w:rsidP="00B37370">
            <w:pPr>
              <w:tabs>
                <w:tab w:val="left" w:pos="2835"/>
              </w:tabs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  <w:bookmarkStart w:id="0" w:name="_GoBack"/>
        <w:bookmarkEnd w:id="0"/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>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9235B0" w:rsidRPr="00694D06" w:rsidRDefault="009235B0" w:rsidP="00694D06"/>
    <w:sectPr w:rsidR="009235B0" w:rsidRPr="00694D06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5F" w:rsidRDefault="0039635F" w:rsidP="00AC1A4B">
      <w:r>
        <w:separator/>
      </w:r>
    </w:p>
  </w:endnote>
  <w:endnote w:type="continuationSeparator" w:id="0">
    <w:p w:rsidR="0039635F" w:rsidRDefault="0039635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C4F57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C4F57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5F" w:rsidRDefault="0039635F" w:rsidP="00AC1A4B">
      <w:r>
        <w:separator/>
      </w:r>
    </w:p>
  </w:footnote>
  <w:footnote w:type="continuationSeparator" w:id="0">
    <w:p w:rsidR="0039635F" w:rsidRDefault="0039635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4F57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02AF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35F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37348"/>
    <w:rsid w:val="00B37370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07B1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BA814-FAD0-4810-9A32-0EE0062A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1397-0C25-4F05-91E7-6A5DEA88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2021-05-12T12:53:00Z</cp:lastPrinted>
  <dcterms:created xsi:type="dcterms:W3CDTF">2021-01-22T11:27:00Z</dcterms:created>
  <dcterms:modified xsi:type="dcterms:W3CDTF">2025-06-24T09:02:00Z</dcterms:modified>
</cp:coreProperties>
</file>