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Oswiadczenie o przynależności lub braku przynaleznosci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Default="00DC4E3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C4E32">
        <w:rPr>
          <w:rFonts w:ascii="Arial" w:hAnsi="Arial" w:cs="Arial"/>
          <w:sz w:val="22"/>
          <w:szCs w:val="22"/>
          <w:lang w:val="pl-PL"/>
        </w:rPr>
        <w:t>W-RIGPiZP.271.5.2025.Zp</w:t>
      </w:r>
    </w:p>
    <w:p w:rsidR="00DC4E32" w:rsidRPr="00584D44" w:rsidRDefault="00DC4E32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bookmarkStart w:id="0" w:name="_GoBack"/>
      <w:bookmarkEnd w:id="0"/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584D44" w:rsidRDefault="00154D25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FA531E">
        <w:rPr>
          <w:rFonts w:ascii="Arial" w:hAnsi="Arial" w:cs="Arial"/>
          <w:sz w:val="22"/>
          <w:szCs w:val="22"/>
          <w:lang w:val="pl-PL"/>
        </w:rPr>
        <w:t>2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Pzp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BB2041" w:rsidRPr="00BB204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Remont</w:t>
      </w:r>
      <w:r w:rsidR="00BB204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drogi w miejscowości Kamionacz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B46D97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B46D97" w:rsidP="00B46D97">
      <w:pPr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Podpis:</w:t>
      </w: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D7B" w:rsidRDefault="00A26D7B" w:rsidP="00AC1A4B">
      <w:r>
        <w:separator/>
      </w:r>
    </w:p>
  </w:endnote>
  <w:endnote w:type="continuationSeparator" w:id="0">
    <w:p w:rsidR="00A26D7B" w:rsidRDefault="00A26D7B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DC4E32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DC4E32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D7B" w:rsidRDefault="00A26D7B" w:rsidP="00AC1A4B">
      <w:r>
        <w:separator/>
      </w:r>
    </w:p>
  </w:footnote>
  <w:footnote w:type="continuationSeparator" w:id="0">
    <w:p w:rsidR="00A26D7B" w:rsidRDefault="00A26D7B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059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10A3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6368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785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348F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C27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57DC6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0E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3B35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BD0"/>
    <w:rsid w:val="005D6FC1"/>
    <w:rsid w:val="005E5282"/>
    <w:rsid w:val="005E72F5"/>
    <w:rsid w:val="005F2A5E"/>
    <w:rsid w:val="005F3D87"/>
    <w:rsid w:val="005F4CEB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49E8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E5C40"/>
    <w:rsid w:val="006F014F"/>
    <w:rsid w:val="006F479A"/>
    <w:rsid w:val="006F5756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0D08"/>
    <w:rsid w:val="00973640"/>
    <w:rsid w:val="0097470C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26D7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6A97"/>
    <w:rsid w:val="00A87E96"/>
    <w:rsid w:val="00A902FC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6D97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2041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907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0559C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5C56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050D"/>
    <w:rsid w:val="00DA1A10"/>
    <w:rsid w:val="00DA232C"/>
    <w:rsid w:val="00DB2896"/>
    <w:rsid w:val="00DB58C2"/>
    <w:rsid w:val="00DB6512"/>
    <w:rsid w:val="00DC13B8"/>
    <w:rsid w:val="00DC1CC9"/>
    <w:rsid w:val="00DC3AD5"/>
    <w:rsid w:val="00DC4E32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A531E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DDAE9-D2FA-41C2-9CC7-C9B3956E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01334-9D6C-4D5A-B96D-4AF5E609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41</cp:revision>
  <cp:lastPrinted>2021-05-12T12:52:00Z</cp:lastPrinted>
  <dcterms:created xsi:type="dcterms:W3CDTF">2021-01-22T11:15:00Z</dcterms:created>
  <dcterms:modified xsi:type="dcterms:W3CDTF">2025-06-24T09:02:00Z</dcterms:modified>
</cp:coreProperties>
</file>