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7608B0" w:rsidRPr="00143A31" w:rsidRDefault="00A704BC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366001" w:rsidRPr="00366001">
        <w:rPr>
          <w:rFonts w:ascii="Arial" w:eastAsiaTheme="minorHAnsi" w:hAnsi="Arial" w:cs="Arial"/>
          <w:sz w:val="22"/>
          <w:szCs w:val="22"/>
        </w:rPr>
        <w:t>W-RIGPiZP.271.5.2025.Zp</w:t>
      </w:r>
      <w:bookmarkStart w:id="0" w:name="_GoBack"/>
      <w:bookmarkEnd w:id="0"/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CF13B8" w:rsidRPr="00CF13B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r w:rsidR="00CF13B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drogi w miejscowości Kamionacz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sectPr w:rsidR="009C03E9" w:rsidRPr="0087291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D5" w:rsidRDefault="00730ED5" w:rsidP="00AC1A4B">
      <w:r>
        <w:separator/>
      </w:r>
    </w:p>
  </w:endnote>
  <w:endnote w:type="continuationSeparator" w:id="0">
    <w:p w:rsidR="00730ED5" w:rsidRDefault="00730ED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366001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366001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D5" w:rsidRDefault="00730ED5" w:rsidP="00AC1A4B">
      <w:r>
        <w:separator/>
      </w:r>
    </w:p>
  </w:footnote>
  <w:footnote w:type="continuationSeparator" w:id="0">
    <w:p w:rsidR="00730ED5" w:rsidRDefault="00730ED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66001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0ED5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26B0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04BC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1C23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13B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4CB0-0257-4528-BA8A-DC50F4F3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0AEC-5B85-459F-97CF-186A1A8A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2021-05-12T12:50:00Z</cp:lastPrinted>
  <dcterms:created xsi:type="dcterms:W3CDTF">2021-01-22T11:04:00Z</dcterms:created>
  <dcterms:modified xsi:type="dcterms:W3CDTF">2025-06-24T09:01:00Z</dcterms:modified>
</cp:coreProperties>
</file>