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4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4D1E0C" w:rsidRPr="00584D44" w:rsidTr="00BB7D80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wiadczenie o przynależności lub braku przyna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ci do tej samej </w:t>
            </w: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grupy kapitałowej</w:t>
            </w:r>
          </w:p>
        </w:tc>
      </w:tr>
    </w:tbl>
    <w:p w:rsidR="004D1E0C" w:rsidRPr="00584D44" w:rsidRDefault="00B956A7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W-RIGPiZP.271.4</w:t>
      </w:r>
      <w:r w:rsidR="0053734C" w:rsidRPr="0053734C">
        <w:rPr>
          <w:rFonts w:ascii="Arial" w:hAnsi="Arial" w:cs="Arial"/>
          <w:sz w:val="22"/>
          <w:szCs w:val="22"/>
        </w:rPr>
        <w:t>.2025.Zp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działając w imieniu i na rzecz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(pełna nazwa wykonawcy)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(adres siedziby wykonawcy)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wezwanie Zamawiającego w odniesieniu do postepowania o udzielenie zamówienia, prowadzonego w trybie podstawowym, na podstawie art. 275 pkt </w:t>
      </w:r>
      <w:r>
        <w:rPr>
          <w:rFonts w:ascii="Arial" w:hAnsi="Arial" w:cs="Arial"/>
          <w:sz w:val="22"/>
          <w:szCs w:val="22"/>
          <w:lang w:val="pl-PL"/>
        </w:rPr>
        <w:t>2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>
        <w:rPr>
          <w:rFonts w:ascii="Arial" w:hAnsi="Arial" w:cs="Arial"/>
          <w:sz w:val="22"/>
          <w:szCs w:val="22"/>
          <w:lang w:val="pl-PL"/>
        </w:rPr>
        <w:t xml:space="preserve">na wykonanie zadania </w:t>
      </w:r>
      <w:r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D4003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Modernizacja budynku SP</w:t>
      </w:r>
      <w:bookmarkStart w:id="0" w:name="_GoBack"/>
      <w:bookmarkEnd w:id="0"/>
      <w:r w:rsidR="00B956A7" w:rsidRPr="00B956A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w Warcie</w:t>
      </w:r>
      <w:r w:rsidR="00B956A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.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nie należy do grupy kapitałowej, o której mowa w art. 108 ust. 1 pkt 5 ustawy Prawo zamówień publicznych. </w:t>
      </w:r>
      <w:r>
        <w:rPr>
          <w:rFonts w:ascii="Arial" w:hAnsi="Arial" w:cs="Arial"/>
        </w:rPr>
        <w:t>*</w:t>
      </w:r>
    </w:p>
    <w:p w:rsidR="004D1E0C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spacing w:before="240" w:line="271" w:lineRule="auto"/>
        <w:ind w:left="284" w:hanging="284"/>
        <w:jc w:val="both"/>
        <w:rPr>
          <w:rFonts w:ascii="Arial" w:eastAsiaTheme="minorHAnsi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należy do grupy kapitałowej, o której mowa w art. 108 ust. 1 pkt 5 ustawy Prawo zamówień publicznych. </w:t>
      </w:r>
      <w:r w:rsidRPr="00584D44">
        <w:rPr>
          <w:rFonts w:ascii="Arial" w:eastAsiaTheme="minorHAnsi" w:hAnsi="Arial" w:cs="Arial"/>
        </w:rPr>
        <w:t xml:space="preserve">Jednocześnie załączam dokumenty/informacje </w:t>
      </w:r>
      <w:r w:rsidRPr="00584D44">
        <w:rPr>
          <w:rFonts w:ascii="Arial" w:eastAsiaTheme="minorHAnsi" w:hAnsi="Arial" w:cs="Arial"/>
          <w:i/>
          <w:iCs/>
        </w:rPr>
        <w:t>(wymienić poniżej i załączyć do oferty)</w:t>
      </w:r>
      <w:r w:rsidRPr="00584D44">
        <w:rPr>
          <w:rFonts w:ascii="Arial" w:eastAsiaTheme="minorHAnsi" w:hAnsi="Arial" w:cs="Arial"/>
        </w:rPr>
        <w:t>: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________________________________________________;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________________________________________________.</w:t>
      </w:r>
    </w:p>
    <w:p w:rsidR="004D1E0C" w:rsidRPr="00584D44" w:rsidRDefault="004D1E0C" w:rsidP="004D1E0C">
      <w:pPr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eastAsiaTheme="minorHAnsi" w:hAnsi="Arial" w:cs="Arial"/>
          <w:sz w:val="22"/>
          <w:szCs w:val="22"/>
        </w:rPr>
        <w:t xml:space="preserve">potwierdzające, że powiązania z innym Wykonawcą nie prowadzą do zakłócenia </w:t>
      </w:r>
      <w:r>
        <w:rPr>
          <w:rFonts w:ascii="Arial" w:eastAsiaTheme="minorHAnsi" w:hAnsi="Arial" w:cs="Arial"/>
          <w:sz w:val="22"/>
          <w:szCs w:val="22"/>
        </w:rPr>
        <w:t>konkurencji</w:t>
      </w:r>
      <w:r w:rsidRPr="00584D44">
        <w:rPr>
          <w:rFonts w:ascii="Arial" w:eastAsiaTheme="minorHAnsi" w:hAnsi="Arial" w:cs="Arial"/>
          <w:sz w:val="22"/>
          <w:szCs w:val="22"/>
        </w:rPr>
        <w:t xml:space="preserve">  w przedmiotowym postępowaniu</w:t>
      </w:r>
      <w:r>
        <w:rPr>
          <w:rFonts w:ascii="Arial" w:eastAsiaTheme="minorHAnsi" w:hAnsi="Arial" w:cs="Arial"/>
          <w:sz w:val="22"/>
          <w:szCs w:val="22"/>
        </w:rPr>
        <w:t>*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17077B">
        <w:rPr>
          <w:rFonts w:ascii="Arial" w:hAnsi="Arial" w:cs="Arial"/>
          <w:sz w:val="22"/>
          <w:szCs w:val="22"/>
        </w:rPr>
        <w:t>Podpis: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>Uwaga! Należy wypełnić pkt 1) albo pkt 2).</w:t>
      </w: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 xml:space="preserve">Niniejszy formularz </w:t>
      </w:r>
      <w:r w:rsidRPr="00584D44">
        <w:rPr>
          <w:rFonts w:ascii="Arial" w:hAnsi="Arial" w:cs="Arial"/>
          <w:i/>
          <w:iCs/>
          <w:u w:val="single"/>
          <w:lang w:eastAsia="pl-PL"/>
        </w:rPr>
        <w:t>składa tylko Wykonawca wezwany przez Zamawiającego.</w:t>
      </w:r>
    </w:p>
    <w:p w:rsidR="004D1E0C" w:rsidRPr="005F5188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W przypadku Wykonawców wspólnie ubiegających się o udzielenie zamówienia składa go każdy z członków konsorcjum lub wspólników spółki cywilnej</w:t>
      </w:r>
    </w:p>
    <w:p w:rsidR="004F6ADF" w:rsidRPr="004D1E0C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Niepotrzebne skreślić</w:t>
      </w:r>
      <w:r>
        <w:rPr>
          <w:rFonts w:ascii="Arial" w:hAnsi="Arial" w:cs="Arial"/>
          <w:i/>
        </w:rPr>
        <w:t xml:space="preserve"> *</w:t>
      </w:r>
    </w:p>
    <w:sectPr w:rsidR="004F6ADF" w:rsidRPr="004D1E0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0D1" w:rsidRDefault="002120D1" w:rsidP="00AC1A4B">
      <w:r>
        <w:separator/>
      </w:r>
    </w:p>
  </w:endnote>
  <w:endnote w:type="continuationSeparator" w:id="0">
    <w:p w:rsidR="002120D1" w:rsidRDefault="002120D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D40033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D40033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0D1" w:rsidRDefault="002120D1" w:rsidP="00AC1A4B">
      <w:r>
        <w:separator/>
      </w:r>
    </w:p>
  </w:footnote>
  <w:footnote w:type="continuationSeparator" w:id="0">
    <w:p w:rsidR="002120D1" w:rsidRDefault="002120D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27BEC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22E9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77CDE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2CE0"/>
    <w:rsid w:val="001E44B3"/>
    <w:rsid w:val="001F0CBC"/>
    <w:rsid w:val="001F7D06"/>
    <w:rsid w:val="002001B2"/>
    <w:rsid w:val="00205252"/>
    <w:rsid w:val="00206B43"/>
    <w:rsid w:val="002120D1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016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1CF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4B41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231F"/>
    <w:rsid w:val="004C7174"/>
    <w:rsid w:val="004D11FB"/>
    <w:rsid w:val="004D1412"/>
    <w:rsid w:val="004D1D4D"/>
    <w:rsid w:val="004D1E0C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34C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2B0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0E63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2F4F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6AC"/>
    <w:rsid w:val="00B51CEA"/>
    <w:rsid w:val="00B56E4B"/>
    <w:rsid w:val="00B614C2"/>
    <w:rsid w:val="00B6652B"/>
    <w:rsid w:val="00B66763"/>
    <w:rsid w:val="00B7142D"/>
    <w:rsid w:val="00B86934"/>
    <w:rsid w:val="00B94DE2"/>
    <w:rsid w:val="00B956A7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0033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0340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460AC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52A4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39D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BE3A0-1FDA-4557-82E4-995A4D90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2690C-CDF2-443E-A5CE-D2090C92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39</cp:revision>
  <cp:lastPrinted>2021-05-12T12:52:00Z</cp:lastPrinted>
  <dcterms:created xsi:type="dcterms:W3CDTF">2021-01-22T11:15:00Z</dcterms:created>
  <dcterms:modified xsi:type="dcterms:W3CDTF">2025-06-20T09:05:00Z</dcterms:modified>
</cp:coreProperties>
</file>