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 xml:space="preserve">Znak: </w:t>
      </w:r>
      <w:r w:rsidR="00523C5C">
        <w:rPr>
          <w:rFonts w:ascii="Arial" w:eastAsia="Verdana,Bold" w:hAnsi="Arial" w:cs="Arial"/>
          <w:bCs/>
          <w:sz w:val="22"/>
          <w:szCs w:val="22"/>
        </w:rPr>
        <w:t>W-RIGPiZP.271.4</w:t>
      </w:r>
      <w:r w:rsidR="00FB1C4A" w:rsidRPr="00FB1C4A">
        <w:rPr>
          <w:rFonts w:ascii="Arial" w:eastAsia="Verdana,Bold" w:hAnsi="Arial" w:cs="Arial"/>
          <w:bCs/>
          <w:sz w:val="22"/>
          <w:szCs w:val="22"/>
        </w:rPr>
        <w:t>.2025.Zp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B74F7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 budynku SP</w:t>
      </w:r>
      <w:r w:rsidR="00523C5C" w:rsidRPr="00523C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bookmarkStart w:id="0" w:name="_GoBack"/>
      <w:bookmarkEnd w:id="0"/>
      <w:r w:rsidR="00523C5C" w:rsidRPr="00523C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Warcie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20" w:rsidRDefault="00AB3720" w:rsidP="00AC1A4B">
      <w:r>
        <w:separator/>
      </w:r>
    </w:p>
  </w:endnote>
  <w:endnote w:type="continuationSeparator" w:id="0">
    <w:p w:rsidR="00AB3720" w:rsidRDefault="00AB372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74F77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74F77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20" w:rsidRDefault="00AB3720" w:rsidP="00AC1A4B">
      <w:r>
        <w:separator/>
      </w:r>
    </w:p>
  </w:footnote>
  <w:footnote w:type="continuationSeparator" w:id="0">
    <w:p w:rsidR="00AB3720" w:rsidRDefault="00AB372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3C5C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3BBE"/>
    <w:rsid w:val="008142D8"/>
    <w:rsid w:val="00816FDD"/>
    <w:rsid w:val="00822EFD"/>
    <w:rsid w:val="00835948"/>
    <w:rsid w:val="008365BB"/>
    <w:rsid w:val="008415CB"/>
    <w:rsid w:val="00844313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720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4F77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C5E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5525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1C4A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C3CA-0089-42F2-8DBA-87C0CA86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2021-05-12T12:51:00Z</cp:lastPrinted>
  <dcterms:created xsi:type="dcterms:W3CDTF">2021-01-22T11:31:00Z</dcterms:created>
  <dcterms:modified xsi:type="dcterms:W3CDTF">2025-06-20T09:05:00Z</dcterms:modified>
</cp:coreProperties>
</file>