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53734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3734C">
        <w:rPr>
          <w:rFonts w:ascii="Arial" w:hAnsi="Arial" w:cs="Arial"/>
          <w:sz w:val="22"/>
          <w:szCs w:val="22"/>
        </w:rPr>
        <w:t>W-RIGPiZP.271.3.2025.Zp</w:t>
      </w:r>
      <w:bookmarkStart w:id="0" w:name="_GoBack"/>
      <w:bookmarkEnd w:id="0"/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DC0340" w:rsidRPr="00DC03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Modernizacja pomieszczeń budynku Urzędu Miejskiego </w:t>
      </w:r>
      <w:r w:rsidR="00DC03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</w:t>
      </w:r>
      <w:r w:rsidR="00DC0340" w:rsidRPr="00DC03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Warcie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DE" w:rsidRDefault="00177CDE" w:rsidP="00AC1A4B">
      <w:r>
        <w:separator/>
      </w:r>
    </w:p>
  </w:endnote>
  <w:endnote w:type="continuationSeparator" w:id="0">
    <w:p w:rsidR="00177CDE" w:rsidRDefault="00177CD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3734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3734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DE" w:rsidRDefault="00177CDE" w:rsidP="00AC1A4B">
      <w:r>
        <w:separator/>
      </w:r>
    </w:p>
  </w:footnote>
  <w:footnote w:type="continuationSeparator" w:id="0">
    <w:p w:rsidR="00177CDE" w:rsidRDefault="00177CD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D2CB-7E35-4B3A-823F-47D0D537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2021-05-12T12:52:00Z</cp:lastPrinted>
  <dcterms:created xsi:type="dcterms:W3CDTF">2021-01-22T11:15:00Z</dcterms:created>
  <dcterms:modified xsi:type="dcterms:W3CDTF">2025-06-13T07:11:00Z</dcterms:modified>
</cp:coreProperties>
</file>