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027B3B" w:rsidRPr="00D3547E" w:rsidRDefault="00436280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</w:t>
      </w:r>
      <w:bookmarkStart w:id="0" w:name="_GoBack"/>
      <w:bookmarkEnd w:id="0"/>
      <w:r w:rsidR="00FE7188">
        <w:rPr>
          <w:rFonts w:ascii="Arial" w:hAnsi="Arial" w:cs="Arial"/>
          <w:sz w:val="22"/>
          <w:szCs w:val="22"/>
        </w:rPr>
        <w:t>.2025</w:t>
      </w:r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Budowa nowego boiska wielofunkcyjnego wraz z zadaszeniem o stałej konstrukcji przy </w:t>
      </w:r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 doświadczenia na potwierdzenie spełnienia warunku określonego w pkt 6.2.4.2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kolumnie (4) wskaże inną niż „pracownik Wykonawcy” podstawę dysponowania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zobowiązany jest udowodnić, iż będzie dysponował tymi osobami w trakcie realizacji zamówienia, w szczególności przedstawiając w tym celu zobowiązanie tych podmiotów do oddania do dyspozycji Wykonawcy niezbędnych zasobów na potrzeby wykonania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sectPr w:rsidR="00027B3B" w:rsidRPr="00027B3B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78" w:rsidRDefault="003F0378" w:rsidP="00AC1A4B">
      <w:r>
        <w:separator/>
      </w:r>
    </w:p>
  </w:endnote>
  <w:endnote w:type="continuationSeparator" w:id="0">
    <w:p w:rsidR="003F0378" w:rsidRDefault="003F037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3628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3628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78" w:rsidRDefault="003F0378" w:rsidP="00AC1A4B">
      <w:r>
        <w:separator/>
      </w:r>
    </w:p>
  </w:footnote>
  <w:footnote w:type="continuationSeparator" w:id="0">
    <w:p w:rsidR="003F0378" w:rsidRDefault="003F037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2A39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0378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36280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5992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E772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188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B0FA-0A86-4008-96A1-14B5BA2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0EEC-021F-4138-8989-2C95D7A9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2025-02-17T12:24:00Z</dcterms:modified>
</cp:coreProperties>
</file>