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90" w:rsidRPr="00763D90" w:rsidRDefault="00763D90" w:rsidP="00763D90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763D90" w:rsidRPr="00091F90" w:rsidTr="00BB7D8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763D90" w:rsidRPr="00133F3B" w:rsidRDefault="00284C05" w:rsidP="00763D90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</w:t>
      </w:r>
      <w:bookmarkStart w:id="0" w:name="_GoBack"/>
      <w:bookmarkEnd w:id="0"/>
      <w:r w:rsidR="0050385B">
        <w:rPr>
          <w:rFonts w:ascii="Arial" w:hAnsi="Arial" w:cs="Arial"/>
          <w:sz w:val="22"/>
          <w:szCs w:val="22"/>
        </w:rPr>
        <w:t>.2025</w:t>
      </w:r>
      <w:r w:rsidR="00763D90" w:rsidRPr="00133F3B">
        <w:rPr>
          <w:rFonts w:ascii="Arial" w:hAnsi="Arial" w:cs="Arial"/>
          <w:sz w:val="22"/>
          <w:szCs w:val="22"/>
        </w:rPr>
        <w:t>.Zp</w:t>
      </w:r>
    </w:p>
    <w:p w:rsidR="00763D90" w:rsidRPr="001B2E84" w:rsidRDefault="00763D90" w:rsidP="00763D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534EF1">
        <w:rPr>
          <w:rFonts w:ascii="Arial" w:hAnsi="Arial" w:cs="Arial"/>
          <w:sz w:val="22"/>
          <w:szCs w:val="22"/>
        </w:rPr>
        <w:t xml:space="preserve">                  </w:t>
      </w:r>
      <w:r w:rsidRPr="00091F90">
        <w:rPr>
          <w:rFonts w:ascii="Arial" w:hAnsi="Arial" w:cs="Arial"/>
          <w:sz w:val="22"/>
          <w:szCs w:val="22"/>
        </w:rPr>
        <w:t xml:space="preserve">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>
        <w:rPr>
          <w:rFonts w:ascii="Arial" w:hAnsi="Arial" w:cs="Arial"/>
          <w:sz w:val="22"/>
          <w:szCs w:val="22"/>
        </w:rPr>
        <w:t xml:space="preserve">na wykonanie zadania </w:t>
      </w:r>
      <w:r w:rsidR="00534EF1">
        <w:rPr>
          <w:rFonts w:ascii="Arial" w:hAnsi="Arial" w:cs="Arial"/>
          <w:sz w:val="22"/>
          <w:szCs w:val="22"/>
        </w:rPr>
        <w:t xml:space="preserve">              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Budowa nowego boiska wielofunkcyjnego wraz z zadaszeniem o stałej konstrukcji przy </w:t>
      </w:r>
      <w:r w:rsidR="00654B13" w:rsidRPr="00654B13">
        <w:rPr>
          <w:rFonts w:ascii="Arial" w:hAnsi="Arial" w:cs="Arial"/>
          <w:b/>
          <w:color w:val="000000"/>
          <w:sz w:val="22"/>
          <w:szCs w:val="22"/>
        </w:rPr>
        <w:t>Szkole Podstawowej</w:t>
      </w:r>
      <w:r w:rsidR="00596D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w Cielcach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3A7232" w:rsidRPr="003A7232">
        <w:rPr>
          <w:rFonts w:ascii="Arial" w:hAnsi="Arial" w:cs="Arial"/>
          <w:b/>
          <w:sz w:val="22"/>
          <w:szCs w:val="22"/>
        </w:rPr>
        <w:t xml:space="preserve">(tj.: co najmniej 1 robotę budowlaną polegającą na budowie lub rozbudowie lub przebudowie lub modernizacji budynku </w:t>
      </w:r>
      <w:r w:rsidR="00284C05">
        <w:rPr>
          <w:rFonts w:ascii="Arial" w:hAnsi="Arial" w:cs="Arial"/>
          <w:b/>
          <w:sz w:val="22"/>
          <w:szCs w:val="22"/>
        </w:rPr>
        <w:t xml:space="preserve">lub budowli </w:t>
      </w:r>
      <w:r w:rsidR="003A7232" w:rsidRPr="003A7232">
        <w:rPr>
          <w:rFonts w:ascii="Arial" w:hAnsi="Arial" w:cs="Arial"/>
          <w:b/>
          <w:sz w:val="22"/>
          <w:szCs w:val="22"/>
        </w:rPr>
        <w:t>użyteczności publicznej (kubaturowego</w:t>
      </w:r>
      <w:r w:rsidR="00284C05">
        <w:rPr>
          <w:rFonts w:ascii="Arial" w:hAnsi="Arial" w:cs="Arial"/>
          <w:b/>
          <w:sz w:val="22"/>
          <w:szCs w:val="22"/>
        </w:rPr>
        <w:t>/j</w:t>
      </w:r>
      <w:r w:rsidR="003A7232" w:rsidRPr="003A7232">
        <w:rPr>
          <w:rFonts w:ascii="Arial" w:hAnsi="Arial" w:cs="Arial"/>
          <w:b/>
          <w:sz w:val="22"/>
          <w:szCs w:val="22"/>
        </w:rPr>
        <w:t>) o wartości minimum 2.000.000,00 zł brutto</w:t>
      </w:r>
      <w:r w:rsidR="003A7232">
        <w:rPr>
          <w:rFonts w:ascii="Arial" w:hAnsi="Arial" w:cs="Arial"/>
          <w:b/>
          <w:sz w:val="22"/>
          <w:szCs w:val="22"/>
        </w:rPr>
        <w:t>)</w:t>
      </w:r>
      <w:r w:rsidR="003A7232" w:rsidRPr="003A7232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763D90" w:rsidRPr="00091F90" w:rsidTr="00BB7D8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763D90" w:rsidRPr="00091F90" w:rsidTr="00BB7D8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763D90" w:rsidRPr="00091F90" w:rsidTr="00BB7D8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63D90" w:rsidRPr="00091F90" w:rsidTr="00BB7D80">
        <w:trPr>
          <w:trHeight w:val="851"/>
          <w:jc w:val="center"/>
        </w:trPr>
        <w:tc>
          <w:tcPr>
            <w:tcW w:w="615" w:type="dxa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3D90" w:rsidRPr="00091F90" w:rsidRDefault="00763D90" w:rsidP="00763D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763D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763D90" w:rsidRPr="00091F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763D90" w:rsidRPr="000776DD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763D90" w:rsidRPr="002E61CE" w:rsidRDefault="00763D90" w:rsidP="00763D90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p w:rsidR="000776DD" w:rsidRPr="00763D90" w:rsidRDefault="000776DD" w:rsidP="00763D90"/>
    <w:sectPr w:rsidR="000776DD" w:rsidRPr="00763D9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A5" w:rsidRDefault="00AA37A5" w:rsidP="00AC1A4B">
      <w:r>
        <w:separator/>
      </w:r>
    </w:p>
  </w:endnote>
  <w:endnote w:type="continuationSeparator" w:id="0">
    <w:p w:rsidR="00AA37A5" w:rsidRDefault="00AA37A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284C0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284C0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A5" w:rsidRDefault="00AA37A5" w:rsidP="00AC1A4B">
      <w:r>
        <w:separator/>
      </w:r>
    </w:p>
  </w:footnote>
  <w:footnote w:type="continuationSeparator" w:id="0">
    <w:p w:rsidR="00AA37A5" w:rsidRDefault="00AA37A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67D71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5DF5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4C05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A7232"/>
    <w:rsid w:val="003B1639"/>
    <w:rsid w:val="003B64F9"/>
    <w:rsid w:val="003C04C4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85B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EF1"/>
    <w:rsid w:val="00535B4A"/>
    <w:rsid w:val="005366E6"/>
    <w:rsid w:val="0053720F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6D1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4B13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325E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D90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0327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15331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37A5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5E27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CDB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518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2CD7B-0166-4A89-A959-C5D174A7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BB20-C962-4E15-B7BC-5BFAF91C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2021-01-22T11:34:00Z</cp:lastPrinted>
  <dcterms:created xsi:type="dcterms:W3CDTF">2021-01-22T11:23:00Z</dcterms:created>
  <dcterms:modified xsi:type="dcterms:W3CDTF">2025-02-17T12:24:00Z</dcterms:modified>
</cp:coreProperties>
</file>