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0C" w:rsidRPr="00584D44" w:rsidRDefault="004D1E0C" w:rsidP="004D1E0C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4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4D1E0C" w:rsidRPr="00584D44" w:rsidRDefault="004D1E0C" w:rsidP="004D1E0C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4D1E0C" w:rsidRPr="00584D44" w:rsidTr="00BB7D80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Oś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wiadczenie o przynależności lub braku przyna</w:t>
            </w: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leżnoś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ci do tej samej </w:t>
            </w: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    grupy kapitałowej</w:t>
            </w:r>
          </w:p>
        </w:tc>
      </w:tr>
    </w:tbl>
    <w:p w:rsidR="004D1E0C" w:rsidRPr="00584D44" w:rsidRDefault="00E852A4" w:rsidP="004D1E0C">
      <w:pPr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WOA.271.2</w:t>
      </w:r>
      <w:bookmarkStart w:id="0" w:name="_GoBack"/>
      <w:bookmarkEnd w:id="0"/>
      <w:r w:rsidR="003F31CF">
        <w:rPr>
          <w:rFonts w:ascii="Arial" w:hAnsi="Arial" w:cs="Arial"/>
          <w:sz w:val="22"/>
          <w:szCs w:val="22"/>
        </w:rPr>
        <w:t>.2025</w:t>
      </w:r>
      <w:r w:rsidR="004D1E0C">
        <w:rPr>
          <w:rFonts w:ascii="Arial" w:hAnsi="Arial" w:cs="Arial"/>
          <w:sz w:val="22"/>
          <w:szCs w:val="22"/>
        </w:rPr>
        <w:t>.Zp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584D44">
        <w:rPr>
          <w:rFonts w:ascii="Arial" w:hAnsi="Arial" w:cs="Arial"/>
          <w:b/>
          <w:sz w:val="22"/>
          <w:szCs w:val="22"/>
        </w:rPr>
        <w:t>JA (MY) NIŻEJ PODPISANY (NI)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działając w imieniu i na rzecz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   (pełna nazwa wykonawcy)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(adres siedziby wykonawcy)</w:t>
      </w:r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wezwanie Zamawiającego w odniesieniu do postepowania o udzielenie zamówienia, prowadzonego w trybie podstawowym, na podstawie art. 275 pkt </w:t>
      </w:r>
      <w:r>
        <w:rPr>
          <w:rFonts w:ascii="Arial" w:hAnsi="Arial" w:cs="Arial"/>
          <w:sz w:val="22"/>
          <w:szCs w:val="22"/>
          <w:lang w:val="pl-PL"/>
        </w:rPr>
        <w:t>2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Pzp </w:t>
      </w:r>
      <w:r>
        <w:rPr>
          <w:rFonts w:ascii="Arial" w:hAnsi="Arial" w:cs="Arial"/>
          <w:sz w:val="22"/>
          <w:szCs w:val="22"/>
          <w:lang w:val="pl-PL"/>
        </w:rPr>
        <w:t xml:space="preserve">na wykonanie zadania </w:t>
      </w:r>
      <w:r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1222E9" w:rsidRPr="001222E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Budowa nowego boiska wielofunkcyjnego wraz </w:t>
      </w:r>
      <w:r w:rsidR="001222E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                                  </w:t>
      </w:r>
      <w:r w:rsidR="001222E9" w:rsidRPr="001222E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z zadaszeniem o stałej konstrukcji przy </w:t>
      </w:r>
      <w:r w:rsidR="001E2CE0" w:rsidRPr="001E2CE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Szkole Podstawowej</w:t>
      </w:r>
      <w:r w:rsidR="001E2CE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 </w:t>
      </w:r>
      <w:r w:rsidR="001222E9" w:rsidRPr="001222E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w Cielcach</w:t>
      </w:r>
      <w:r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D1E0C" w:rsidRPr="00584D44" w:rsidRDefault="004D1E0C" w:rsidP="004D1E0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hAnsi="Arial" w:cs="Arial"/>
        </w:rPr>
      </w:pPr>
      <w:r w:rsidRPr="00584D44">
        <w:rPr>
          <w:rFonts w:ascii="Arial" w:hAnsi="Arial" w:cs="Arial"/>
        </w:rPr>
        <w:t xml:space="preserve">Informuję (my), że Wykonawca, którego reprezentuję (my) nie należy do grupy kapitałowej, o której mowa w art. 108 ust. 1 pkt 5 ustawy Prawo zamówień publicznych. </w:t>
      </w:r>
      <w:r>
        <w:rPr>
          <w:rFonts w:ascii="Arial" w:hAnsi="Arial" w:cs="Arial"/>
        </w:rPr>
        <w:t>*</w:t>
      </w:r>
    </w:p>
    <w:p w:rsidR="004D1E0C" w:rsidRDefault="004D1E0C" w:rsidP="004D1E0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</w:p>
    <w:p w:rsidR="004D1E0C" w:rsidRPr="00584D44" w:rsidRDefault="004D1E0C" w:rsidP="004D1E0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</w:p>
    <w:p w:rsidR="004D1E0C" w:rsidRPr="00584D44" w:rsidRDefault="004D1E0C" w:rsidP="004D1E0C">
      <w:pPr>
        <w:pStyle w:val="Akapitzlist"/>
        <w:numPr>
          <w:ilvl w:val="0"/>
          <w:numId w:val="17"/>
        </w:numPr>
        <w:spacing w:before="240" w:line="271" w:lineRule="auto"/>
        <w:ind w:left="284" w:hanging="284"/>
        <w:jc w:val="both"/>
        <w:rPr>
          <w:rFonts w:ascii="Arial" w:eastAsiaTheme="minorHAnsi" w:hAnsi="Arial" w:cs="Arial"/>
        </w:rPr>
      </w:pPr>
      <w:r w:rsidRPr="00584D44">
        <w:rPr>
          <w:rFonts w:ascii="Arial" w:hAnsi="Arial" w:cs="Arial"/>
        </w:rPr>
        <w:t xml:space="preserve">Informuję (my), że Wykonawca, którego reprezentuję (my) należy do grupy kapitałowej, o której mowa w art. 108 ust. 1 pkt 5 ustawy Prawo zamówień publicznych. </w:t>
      </w:r>
      <w:r w:rsidRPr="00584D44">
        <w:rPr>
          <w:rFonts w:ascii="Arial" w:eastAsiaTheme="minorHAnsi" w:hAnsi="Arial" w:cs="Arial"/>
        </w:rPr>
        <w:t xml:space="preserve">Jednocześnie załączam dokumenty/informacje </w:t>
      </w:r>
      <w:r w:rsidRPr="00584D44">
        <w:rPr>
          <w:rFonts w:ascii="Arial" w:eastAsiaTheme="minorHAnsi" w:hAnsi="Arial" w:cs="Arial"/>
          <w:i/>
          <w:iCs/>
        </w:rPr>
        <w:t>(wymienić poniżej i załączyć do oferty)</w:t>
      </w:r>
      <w:r w:rsidRPr="00584D44">
        <w:rPr>
          <w:rFonts w:ascii="Arial" w:eastAsiaTheme="minorHAnsi" w:hAnsi="Arial" w:cs="Arial"/>
        </w:rPr>
        <w:t>:</w:t>
      </w:r>
    </w:p>
    <w:p w:rsidR="004D1E0C" w:rsidRPr="00584D44" w:rsidRDefault="004D1E0C" w:rsidP="004D1E0C">
      <w:pPr>
        <w:pStyle w:val="Akapitzlist"/>
        <w:numPr>
          <w:ilvl w:val="0"/>
          <w:numId w:val="18"/>
        </w:numPr>
        <w:spacing w:line="271" w:lineRule="auto"/>
        <w:ind w:left="567" w:hanging="283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________________________________________________;</w:t>
      </w:r>
    </w:p>
    <w:p w:rsidR="004D1E0C" w:rsidRPr="00584D44" w:rsidRDefault="004D1E0C" w:rsidP="004D1E0C">
      <w:pPr>
        <w:pStyle w:val="Akapitzlist"/>
        <w:numPr>
          <w:ilvl w:val="0"/>
          <w:numId w:val="18"/>
        </w:numPr>
        <w:spacing w:line="271" w:lineRule="auto"/>
        <w:ind w:left="567" w:hanging="283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________________________________________________.</w:t>
      </w:r>
    </w:p>
    <w:p w:rsidR="004D1E0C" w:rsidRPr="00584D44" w:rsidRDefault="004D1E0C" w:rsidP="004D1E0C">
      <w:pPr>
        <w:spacing w:line="271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eastAsiaTheme="minorHAnsi" w:hAnsi="Arial" w:cs="Arial"/>
          <w:sz w:val="22"/>
          <w:szCs w:val="22"/>
        </w:rPr>
        <w:t xml:space="preserve">potwierdzające, że powiązania z innym Wykonawcą nie prowadzą do zakłócenia </w:t>
      </w:r>
      <w:r>
        <w:rPr>
          <w:rFonts w:ascii="Arial" w:eastAsiaTheme="minorHAnsi" w:hAnsi="Arial" w:cs="Arial"/>
          <w:sz w:val="22"/>
          <w:szCs w:val="22"/>
        </w:rPr>
        <w:t>konkurencji</w:t>
      </w:r>
      <w:r w:rsidRPr="00584D44">
        <w:rPr>
          <w:rFonts w:ascii="Arial" w:eastAsiaTheme="minorHAnsi" w:hAnsi="Arial" w:cs="Arial"/>
          <w:sz w:val="22"/>
          <w:szCs w:val="22"/>
        </w:rPr>
        <w:t xml:space="preserve">  w przedmiotowym postępowaniu</w:t>
      </w:r>
      <w:r>
        <w:rPr>
          <w:rFonts w:ascii="Arial" w:eastAsiaTheme="minorHAnsi" w:hAnsi="Arial" w:cs="Arial"/>
          <w:sz w:val="22"/>
          <w:szCs w:val="22"/>
        </w:rPr>
        <w:t>*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center"/>
        <w:rPr>
          <w:rFonts w:ascii="Arial" w:hAnsi="Arial" w:cs="Arial"/>
          <w:sz w:val="22"/>
          <w:szCs w:val="22"/>
        </w:rPr>
      </w:pPr>
      <w:r w:rsidRPr="0017077B">
        <w:rPr>
          <w:rFonts w:ascii="Arial" w:hAnsi="Arial" w:cs="Arial"/>
          <w:sz w:val="22"/>
          <w:szCs w:val="22"/>
        </w:rPr>
        <w:t>Podpis: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4D1E0C" w:rsidRPr="00584D44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84D44">
        <w:rPr>
          <w:rFonts w:ascii="Arial" w:hAnsi="Arial" w:cs="Arial"/>
          <w:i/>
        </w:rPr>
        <w:t>Uwaga! Należy wypełnić pkt 1) albo pkt 2).</w:t>
      </w:r>
    </w:p>
    <w:p w:rsidR="004D1E0C" w:rsidRPr="00584D44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84D44">
        <w:rPr>
          <w:rFonts w:ascii="Arial" w:hAnsi="Arial" w:cs="Arial"/>
          <w:i/>
        </w:rPr>
        <w:t xml:space="preserve">Niniejszy formularz </w:t>
      </w:r>
      <w:r w:rsidRPr="00584D44">
        <w:rPr>
          <w:rFonts w:ascii="Arial" w:hAnsi="Arial" w:cs="Arial"/>
          <w:i/>
          <w:iCs/>
          <w:u w:val="single"/>
          <w:lang w:eastAsia="pl-PL"/>
        </w:rPr>
        <w:t>składa tylko Wykonawca wezwany przez Zamawiającego.</w:t>
      </w:r>
    </w:p>
    <w:p w:rsidR="004D1E0C" w:rsidRPr="005F5188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F5188">
        <w:rPr>
          <w:rFonts w:ascii="Arial" w:hAnsi="Arial" w:cs="Arial"/>
          <w:i/>
        </w:rPr>
        <w:t>W przypadku Wykonawców wspólnie ubiegających się o udzielenie zamówienia składa go każdy z członków konsorcjum lub wspólników spółki cywilnej</w:t>
      </w:r>
    </w:p>
    <w:p w:rsidR="004F6ADF" w:rsidRPr="004D1E0C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F5188">
        <w:rPr>
          <w:rFonts w:ascii="Arial" w:hAnsi="Arial" w:cs="Arial"/>
          <w:i/>
        </w:rPr>
        <w:t>Niepotrzebne skreślić</w:t>
      </w:r>
      <w:r>
        <w:rPr>
          <w:rFonts w:ascii="Arial" w:hAnsi="Arial" w:cs="Arial"/>
          <w:i/>
        </w:rPr>
        <w:t xml:space="preserve"> *</w:t>
      </w:r>
    </w:p>
    <w:sectPr w:rsidR="004F6ADF" w:rsidRPr="004D1E0C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2B0" w:rsidRDefault="005772B0" w:rsidP="00AC1A4B">
      <w:r>
        <w:separator/>
      </w:r>
    </w:p>
  </w:endnote>
  <w:endnote w:type="continuationSeparator" w:id="0">
    <w:p w:rsidR="005772B0" w:rsidRDefault="005772B0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E852A4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E852A4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2B0" w:rsidRDefault="005772B0" w:rsidP="00AC1A4B">
      <w:r>
        <w:separator/>
      </w:r>
    </w:p>
  </w:footnote>
  <w:footnote w:type="continuationSeparator" w:id="0">
    <w:p w:rsidR="005772B0" w:rsidRDefault="005772B0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27BEC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22E9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2CE0"/>
    <w:rsid w:val="001E44B3"/>
    <w:rsid w:val="001F0CBC"/>
    <w:rsid w:val="001F7D06"/>
    <w:rsid w:val="002001B2"/>
    <w:rsid w:val="00206B43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016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1CF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4B41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231F"/>
    <w:rsid w:val="004C7174"/>
    <w:rsid w:val="004D11FB"/>
    <w:rsid w:val="004D1412"/>
    <w:rsid w:val="004D1D4D"/>
    <w:rsid w:val="004D1E0C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2B0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0E63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2F4F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76AC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460AC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52A4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BE3A0-1FDA-4557-82E4-995A4D90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54578-893E-4DB9-B726-2975D9BF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31</cp:revision>
  <cp:lastPrinted>2021-05-12T12:52:00Z</cp:lastPrinted>
  <dcterms:created xsi:type="dcterms:W3CDTF">2021-01-22T11:15:00Z</dcterms:created>
  <dcterms:modified xsi:type="dcterms:W3CDTF">2025-02-17T12:23:00Z</dcterms:modified>
</cp:coreProperties>
</file>