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D60670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WOA.271.2</w:t>
      </w:r>
      <w:bookmarkStart w:id="0" w:name="_GoBack"/>
      <w:bookmarkEnd w:id="0"/>
      <w:r w:rsidR="00DD389D">
        <w:rPr>
          <w:rFonts w:ascii="Arial" w:eastAsia="Verdana,Bold" w:hAnsi="Arial" w:cs="Arial"/>
          <w:bCs/>
          <w:sz w:val="22"/>
          <w:szCs w:val="22"/>
        </w:rPr>
        <w:t>.2025</w:t>
      </w:r>
      <w:r w:rsidR="0010766F">
        <w:rPr>
          <w:rFonts w:ascii="Arial" w:eastAsia="Verdana,Bold" w:hAnsi="Arial" w:cs="Arial"/>
          <w:bCs/>
          <w:sz w:val="22"/>
          <w:szCs w:val="22"/>
        </w:rPr>
        <w:t>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nowego boiska wielofunkcyjnego wraz</w:t>
      </w:r>
      <w:r w:rsid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zadaszeniem o stałej konstrukcji przy </w:t>
      </w:r>
      <w:r w:rsidR="007B059F" w:rsidRP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7B059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B589B" w:rsidRPr="001B589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80A" w:rsidRDefault="0023080A" w:rsidP="00AC1A4B">
      <w:r>
        <w:separator/>
      </w:r>
    </w:p>
  </w:endnote>
  <w:endnote w:type="continuationSeparator" w:id="0">
    <w:p w:rsidR="0023080A" w:rsidRDefault="0023080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067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067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80A" w:rsidRDefault="0023080A" w:rsidP="00AC1A4B">
      <w:r>
        <w:separator/>
      </w:r>
    </w:p>
  </w:footnote>
  <w:footnote w:type="continuationSeparator" w:id="0">
    <w:p w:rsidR="0023080A" w:rsidRDefault="0023080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236FB"/>
    <w:rsid w:val="0023080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0670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38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ECBE4-D904-493A-AE84-8C8387B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A4C2-ECBE-445A-B311-7D234425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2021-05-12T12:51:00Z</cp:lastPrinted>
  <dcterms:created xsi:type="dcterms:W3CDTF">2021-01-22T11:31:00Z</dcterms:created>
  <dcterms:modified xsi:type="dcterms:W3CDTF">2025-02-17T12:23:00Z</dcterms:modified>
</cp:coreProperties>
</file>