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Załącznik nr 6</w:t>
      </w:r>
      <w:r w:rsidRPr="00D3547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027B3B" w:rsidRPr="00D3547E" w:rsidTr="00BB7D80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7B3B" w:rsidRPr="00D3547E" w:rsidRDefault="00027B3B" w:rsidP="0082337F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027B3B" w:rsidRPr="00D3547E" w:rsidRDefault="00027B3B" w:rsidP="00BB7D80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 osób</w:t>
            </w:r>
          </w:p>
        </w:tc>
      </w:tr>
    </w:tbl>
    <w:p w:rsidR="00027B3B" w:rsidRPr="00D3547E" w:rsidRDefault="00D179B4" w:rsidP="00027B3B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WOA.271.1</w:t>
      </w:r>
      <w:r w:rsidR="00FE7188">
        <w:rPr>
          <w:rFonts w:ascii="Arial" w:hAnsi="Arial" w:cs="Arial"/>
          <w:sz w:val="22"/>
          <w:szCs w:val="22"/>
        </w:rPr>
        <w:t>.2025</w:t>
      </w:r>
      <w:bookmarkStart w:id="0" w:name="_GoBack"/>
      <w:bookmarkEnd w:id="0"/>
      <w:r w:rsidR="00027B3B" w:rsidRPr="005335FB">
        <w:rPr>
          <w:rFonts w:ascii="Arial" w:hAnsi="Arial" w:cs="Arial"/>
          <w:sz w:val="22"/>
          <w:szCs w:val="22"/>
        </w:rPr>
        <w:t>.Zp</w:t>
      </w:r>
    </w:p>
    <w:p w:rsidR="00027B3B" w:rsidRPr="000C660E" w:rsidRDefault="00027B3B" w:rsidP="00027B3B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D3547E">
        <w:rPr>
          <w:rFonts w:ascii="Arial" w:hAnsi="Arial" w:cs="Arial"/>
          <w:sz w:val="22"/>
          <w:szCs w:val="22"/>
        </w:rPr>
        <w:t>Składając ofertę w postępowaniu o udzielenie zamówienia publicznego prowadzonym w trybie podstawo</w:t>
      </w:r>
      <w:r>
        <w:rPr>
          <w:rFonts w:ascii="Arial" w:hAnsi="Arial" w:cs="Arial"/>
          <w:sz w:val="22"/>
          <w:szCs w:val="22"/>
        </w:rPr>
        <w:t>wym, na podstawie art. 275 pkt 2</w:t>
      </w:r>
      <w:r w:rsidRPr="00D3547E">
        <w:rPr>
          <w:rFonts w:ascii="Arial" w:hAnsi="Arial" w:cs="Arial"/>
          <w:sz w:val="22"/>
          <w:szCs w:val="22"/>
        </w:rPr>
        <w:t xml:space="preserve">) ustawy Pzp </w:t>
      </w:r>
      <w:r w:rsidRPr="00D3547E">
        <w:rPr>
          <w:rFonts w:ascii="Arial" w:eastAsia="Verdana,Bold" w:hAnsi="Arial" w:cs="Arial"/>
          <w:sz w:val="22"/>
          <w:szCs w:val="22"/>
        </w:rPr>
        <w:t xml:space="preserve">pn.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Budowa nowego boiska wielofunkcyjnego wraz z zadaszeniem o stałej konstrukcji przy </w:t>
      </w:r>
      <w:r w:rsidR="0082337F" w:rsidRPr="008233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Szkole Podstawowej</w:t>
      </w:r>
      <w:r w:rsidR="0082337F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r w:rsidR="00D179B4" w:rsidRPr="00D179B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w Cielcach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r>
        <w:rPr>
          <w:rFonts w:ascii="Arial" w:hAnsi="Arial" w:cs="Arial"/>
          <w:sz w:val="22"/>
          <w:szCs w:val="22"/>
        </w:rPr>
        <w:t>oświadczamy, że </w:t>
      </w:r>
      <w:r w:rsidRPr="00D3547E">
        <w:rPr>
          <w:rFonts w:ascii="Arial" w:hAnsi="Arial" w:cs="Arial"/>
          <w:sz w:val="22"/>
          <w:szCs w:val="22"/>
        </w:rPr>
        <w:t>w wykonywaniu zamówienia będą uczestniczyć następujące osoby: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"/>
        <w:gridCol w:w="1106"/>
        <w:gridCol w:w="1684"/>
        <w:gridCol w:w="3039"/>
        <w:gridCol w:w="1654"/>
        <w:gridCol w:w="1619"/>
      </w:tblGrid>
      <w:tr w:rsidR="00027B3B" w:rsidRPr="005335FB" w:rsidTr="00BB7D80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Lp.</w:t>
            </w:r>
          </w:p>
        </w:tc>
        <w:tc>
          <w:tcPr>
            <w:tcW w:w="1106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Imię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 nazwisko</w:t>
            </w:r>
          </w:p>
        </w:tc>
        <w:tc>
          <w:tcPr>
            <w:tcW w:w="1684" w:type="dxa"/>
            <w:shd w:val="clear" w:color="auto" w:fill="CCFFCC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Zakres wykonywanych czynności- przewidziana funkcja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039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Opis kwalifikacji zawodowych, doświadczenia i uprawnień niezbędnych do wykonania zamówienia 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54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 doświadczenia na potwierdzenie spełnienia warunku określonego w pkt 6.2.4.2 SWZ</w:t>
            </w:r>
          </w:p>
        </w:tc>
        <w:tc>
          <w:tcPr>
            <w:tcW w:w="1619" w:type="dxa"/>
            <w:shd w:val="clear" w:color="auto" w:fill="CCFFCC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 o podstawie dysponowania tymi osobami</w:t>
            </w:r>
          </w:p>
        </w:tc>
      </w:tr>
      <w:tr w:rsidR="00027B3B" w:rsidRPr="005335FB" w:rsidTr="0082337F">
        <w:trPr>
          <w:trHeight w:val="2127"/>
          <w:jc w:val="center"/>
        </w:trPr>
        <w:tc>
          <w:tcPr>
            <w:tcW w:w="51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10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3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 (specjalność):……………………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1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027B3B" w:rsidRPr="005335FB" w:rsidTr="0082337F">
        <w:trPr>
          <w:trHeight w:val="1961"/>
          <w:jc w:val="center"/>
        </w:trPr>
        <w:tc>
          <w:tcPr>
            <w:tcW w:w="51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106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4" w:type="dxa"/>
            <w:vAlign w:val="center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303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- Kwalifikacje zawodowe  (uprawnienia)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Nr:………………………………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 uprawnień(specjalność):……………………</w:t>
            </w:r>
          </w:p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54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19" w:type="dxa"/>
          </w:tcPr>
          <w:p w:rsidR="00027B3B" w:rsidRPr="005335FB" w:rsidRDefault="00027B3B" w:rsidP="00BB7D80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027B3B" w:rsidRPr="00D3547E" w:rsidRDefault="00027B3B" w:rsidP="00027B3B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Uwaga:</w:t>
      </w:r>
    </w:p>
    <w:p w:rsidR="00027B3B" w:rsidRPr="005335FB" w:rsidRDefault="00027B3B" w:rsidP="00027B3B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>W przypadku, gdy Wykonawca wykazując spełnianie warunku polega na zdolnościach zawodowych innych podmiotów, na zasadach określonych w art. 118 ustawy Pzp</w:t>
      </w:r>
      <w:r>
        <w:rPr>
          <w:rFonts w:ascii="Arial" w:hAnsi="Arial" w:cs="Arial"/>
          <w:b/>
          <w:i/>
          <w:sz w:val="22"/>
          <w:szCs w:val="22"/>
        </w:rPr>
        <w:t>, i w </w:t>
      </w:r>
      <w:r w:rsidRPr="00D3547E">
        <w:rPr>
          <w:rFonts w:ascii="Arial" w:hAnsi="Arial" w:cs="Arial"/>
          <w:b/>
          <w:i/>
          <w:sz w:val="22"/>
          <w:szCs w:val="22"/>
        </w:rPr>
        <w:t xml:space="preserve">kolumnie (4) wskaże inną niż „pracownik Wykonawcy” podstawę dysponowania </w:t>
      </w:r>
      <w:r>
        <w:rPr>
          <w:rFonts w:ascii="Arial" w:hAnsi="Arial" w:cs="Arial"/>
          <w:b/>
          <w:i/>
          <w:sz w:val="22"/>
          <w:szCs w:val="22"/>
        </w:rPr>
        <w:t xml:space="preserve">                </w:t>
      </w:r>
      <w:r w:rsidRPr="00D3547E">
        <w:rPr>
          <w:rFonts w:ascii="Arial" w:hAnsi="Arial" w:cs="Arial"/>
          <w:b/>
          <w:i/>
          <w:sz w:val="22"/>
          <w:szCs w:val="22"/>
        </w:rPr>
        <w:t xml:space="preserve">- zobowiązany jest udowodnić, iż będzie dysponował tymi osobami w trakcie realizacji zamówienia, w szczególności przedstawiając w tym celu zobowiązanie tych podmiotów do oddania do dyspozycji Wykonawcy niezbędnych zasobów na potrzeby wykonania </w:t>
      </w:r>
      <w:r>
        <w:rPr>
          <w:rFonts w:ascii="Arial" w:hAnsi="Arial" w:cs="Arial"/>
          <w:b/>
          <w:i/>
          <w:sz w:val="22"/>
          <w:szCs w:val="22"/>
        </w:rPr>
        <w:t xml:space="preserve">      </w:t>
      </w:r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027B3B" w:rsidRPr="00D3547E" w:rsidRDefault="00027B3B" w:rsidP="00027B3B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027B3B" w:rsidRPr="00D3547E" w:rsidRDefault="00027B3B" w:rsidP="00027B3B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D3547E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027B3B" w:rsidRPr="00D3547E" w:rsidRDefault="00027B3B" w:rsidP="00027B3B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027B3B" w:rsidRPr="00027B3B" w:rsidRDefault="00027B3B" w:rsidP="00027B3B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r w:rsidRPr="005335FB">
        <w:rPr>
          <w:rFonts w:ascii="Arial" w:hAnsi="Arial" w:cs="Arial"/>
          <w:sz w:val="22"/>
          <w:szCs w:val="22"/>
        </w:rPr>
        <w:t>Podpis:</w:t>
      </w:r>
    </w:p>
    <w:sectPr w:rsidR="00027B3B" w:rsidRPr="00027B3B" w:rsidSect="00694D0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992" w:rsidRDefault="004C5992" w:rsidP="00AC1A4B">
      <w:r>
        <w:separator/>
      </w:r>
    </w:p>
  </w:endnote>
  <w:endnote w:type="continuationSeparator" w:id="0">
    <w:p w:rsidR="004C5992" w:rsidRDefault="004C5992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FE7188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FE7188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992" w:rsidRDefault="004C5992" w:rsidP="00AC1A4B">
      <w:r>
        <w:separator/>
      </w:r>
    </w:p>
  </w:footnote>
  <w:footnote w:type="continuationSeparator" w:id="0">
    <w:p w:rsidR="004C5992" w:rsidRDefault="004C5992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27B3B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606AF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2A39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67AAF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5992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E7722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12DD"/>
    <w:rsid w:val="00822EFD"/>
    <w:rsid w:val="0082337F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C4766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9B4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57B1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188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2DB0FA-0A86-4008-96A1-14B5BA284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E1B0A-6EBD-455A-943B-BB6BABDB4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221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28</cp:revision>
  <cp:lastPrinted>2021-05-12T12:53:00Z</cp:lastPrinted>
  <dcterms:created xsi:type="dcterms:W3CDTF">2021-01-22T11:27:00Z</dcterms:created>
  <dcterms:modified xsi:type="dcterms:W3CDTF">2025-01-09T11:38:00Z</dcterms:modified>
</cp:coreProperties>
</file>