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DC7EF5" w:rsidRPr="00143A31" w:rsidRDefault="00466323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Znak: WOA.271.1.2025</w:t>
      </w:r>
      <w:bookmarkStart w:id="0" w:name="_GoBack"/>
      <w:bookmarkEnd w:id="0"/>
      <w:r w:rsidR="00DC7EF5">
        <w:rPr>
          <w:rFonts w:ascii="Arial" w:eastAsiaTheme="minorHAnsi" w:hAnsi="Arial" w:cs="Arial"/>
          <w:sz w:val="22"/>
          <w:szCs w:val="22"/>
        </w:rPr>
        <w:t>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 xml:space="preserve">trybie podstawowym, na podstawie art. 275 pkt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 </w:t>
      </w:r>
      <w:r>
        <w:rPr>
          <w:rFonts w:ascii="Arial" w:eastAsiaTheme="minorHAnsi" w:hAnsi="Arial" w:cs="Arial"/>
          <w:sz w:val="22"/>
          <w:szCs w:val="22"/>
        </w:rPr>
        <w:t xml:space="preserve">na wykonanie zadania </w:t>
      </w:r>
      <w:r w:rsidRPr="00143A31">
        <w:rPr>
          <w:rFonts w:ascii="Arial" w:eastAsiaTheme="minorHAnsi" w:hAnsi="Arial" w:cs="Arial"/>
          <w:sz w:val="22"/>
          <w:szCs w:val="22"/>
        </w:rPr>
        <w:t xml:space="preserve">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 nowego boiska wielofunkcyjnego wraz z zadaszeniem o stałej konstr</w:t>
      </w:r>
      <w:r w:rsid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ukcji przy </w:t>
      </w:r>
      <w:r w:rsidR="00891AF9" w:rsidRP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 Podstawowej</w:t>
      </w:r>
      <w:r w:rsidR="00891AF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E30880" w:rsidRPr="00E3088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Cielcach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>ustawy Pzp.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Pzp.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Pzp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Pzp).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>podstawie art. 110 ust. 2 ustawy Pzp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którego/ych zasoby powołuję się w niniejszym postępowaniu, tj.: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następującego/ych podmiotu/ów: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następujący/e podmiot/y, będący/e podwykonawcą/ami: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CD1081" w:rsidRPr="00DC7EF5" w:rsidRDefault="00CD1081" w:rsidP="00DC7EF5"/>
    <w:sectPr w:rsidR="00CD1081" w:rsidRPr="00DC7EF5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693" w:rsidRDefault="00A92693" w:rsidP="00AC1A4B">
      <w:r>
        <w:separator/>
      </w:r>
    </w:p>
  </w:endnote>
  <w:endnote w:type="continuationSeparator" w:id="0">
    <w:p w:rsidR="00A92693" w:rsidRDefault="00A9269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466323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466323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693" w:rsidRDefault="00A92693" w:rsidP="00AC1A4B">
      <w:r>
        <w:separator/>
      </w:r>
    </w:p>
  </w:footnote>
  <w:footnote w:type="continuationSeparator" w:id="0">
    <w:p w:rsidR="00A92693" w:rsidRDefault="00A9269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05CF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66323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0D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8E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1AF9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2693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6237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0880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CD4F8-79D8-4F1B-8810-5864F06F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6002D-149A-4AD8-A8A8-70E690CD9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2021-05-12T12:50:00Z</cp:lastPrinted>
  <dcterms:created xsi:type="dcterms:W3CDTF">2021-01-22T11:04:00Z</dcterms:created>
  <dcterms:modified xsi:type="dcterms:W3CDTF">2025-01-09T11:37:00Z</dcterms:modified>
</cp:coreProperties>
</file>