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AC1831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Oś</w:t>
            </w:r>
            <w:r w:rsidR="00BC3520"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wiadczenie o pr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zynależności lub braku przynależnoś</w:t>
            </w:r>
            <w:r w:rsidR="00BC3520"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6804B6">
        <w:rPr>
          <w:rFonts w:ascii="Arial" w:hAnsi="Arial" w:cs="Arial"/>
          <w:sz w:val="22"/>
          <w:szCs w:val="22"/>
          <w:lang w:val="pl-PL"/>
        </w:rPr>
        <w:t>.271</w:t>
      </w:r>
      <w:r w:rsidR="008567DE">
        <w:rPr>
          <w:rFonts w:ascii="Arial" w:hAnsi="Arial" w:cs="Arial"/>
          <w:sz w:val="22"/>
          <w:szCs w:val="22"/>
          <w:lang w:val="pl-PL"/>
        </w:rPr>
        <w:t>.</w:t>
      </w:r>
      <w:r w:rsidR="00B2791D">
        <w:rPr>
          <w:rFonts w:ascii="Arial" w:hAnsi="Arial" w:cs="Arial"/>
          <w:sz w:val="22"/>
          <w:szCs w:val="22"/>
          <w:lang w:val="pl-PL"/>
        </w:rPr>
        <w:t>23.2024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6804B6" w:rsidRDefault="00154D25" w:rsidP="006804B6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C351E2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6804B6" w:rsidRPr="006804B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Kon</w:t>
      </w:r>
      <w:r w:rsidR="006804B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serwacja oświetlenia ulicznego </w:t>
      </w:r>
      <w:r w:rsidR="006804B6" w:rsidRPr="006804B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 terenie Gminy</w:t>
      </w:r>
      <w:r w:rsidR="00BB3E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 w 2025 roku</w:t>
      </w:r>
      <w:bookmarkStart w:id="0" w:name="_GoBack"/>
      <w:bookmarkEnd w:id="0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2791D" w:rsidP="00B2791D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657" w:rsidRDefault="00123657" w:rsidP="00AC1A4B">
      <w:r>
        <w:separator/>
      </w:r>
    </w:p>
  </w:endnote>
  <w:endnote w:type="continuationSeparator" w:id="0">
    <w:p w:rsidR="00123657" w:rsidRDefault="0012365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BB3EF3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BB3EF3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657" w:rsidRDefault="00123657" w:rsidP="00AC1A4B">
      <w:r>
        <w:separator/>
      </w:r>
    </w:p>
  </w:footnote>
  <w:footnote w:type="continuationSeparator" w:id="0">
    <w:p w:rsidR="00123657" w:rsidRDefault="0012365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49E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3657"/>
    <w:rsid w:val="0012574F"/>
    <w:rsid w:val="0013093E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4C15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1EF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09E3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4B6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67DE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3350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831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2791D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6C6"/>
    <w:rsid w:val="00B94DE2"/>
    <w:rsid w:val="00BA0CA8"/>
    <w:rsid w:val="00BA5221"/>
    <w:rsid w:val="00BA6D6F"/>
    <w:rsid w:val="00BA6EA5"/>
    <w:rsid w:val="00BB3EF3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351E2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79"/>
    <w:rsid w:val="00DB58C2"/>
    <w:rsid w:val="00DB6512"/>
    <w:rsid w:val="00DC13B8"/>
    <w:rsid w:val="00DC1CC9"/>
    <w:rsid w:val="00DC3AD5"/>
    <w:rsid w:val="00DD48BB"/>
    <w:rsid w:val="00DD7798"/>
    <w:rsid w:val="00DD7D43"/>
    <w:rsid w:val="00DE0221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1354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31748-7C9F-4B7B-999C-EB78288A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C001D-975E-41DB-886C-78DB9B3C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2021-11-10T10:48:00Z</cp:lastPrinted>
  <dcterms:created xsi:type="dcterms:W3CDTF">2021-01-22T11:15:00Z</dcterms:created>
  <dcterms:modified xsi:type="dcterms:W3CDTF">2024-11-21T10:30:00Z</dcterms:modified>
</cp:coreProperties>
</file>