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60" w:rsidRPr="00D3547E" w:rsidRDefault="00DC2360" w:rsidP="00DC236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2360" w:rsidRPr="00D3547E" w:rsidRDefault="00DC2360" w:rsidP="00DC2360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DC2360" w:rsidRPr="00D3547E" w:rsidTr="007C5AE2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DC2360" w:rsidRPr="00D3547E" w:rsidRDefault="00DC2360" w:rsidP="007C5AE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2360" w:rsidRPr="00D3547E" w:rsidRDefault="00DC2360" w:rsidP="007C5AE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2360" w:rsidRPr="00D3547E" w:rsidRDefault="00DC2360" w:rsidP="007C5AE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2360" w:rsidRPr="00D3547E" w:rsidRDefault="00DC2360" w:rsidP="007C5AE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DC2360" w:rsidRPr="00D3547E" w:rsidRDefault="00DC2360" w:rsidP="007C5AE2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DC2360" w:rsidRPr="00D3547E" w:rsidRDefault="00DC2360" w:rsidP="00DC2360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WOA.271.22.2024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DC2360" w:rsidRPr="000C660E" w:rsidRDefault="00DC2360" w:rsidP="00DC2360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>
        <w:rPr>
          <w:rFonts w:ascii="Arial" w:hAnsi="Arial" w:cs="Arial"/>
          <w:sz w:val="22"/>
          <w:szCs w:val="22"/>
        </w:rPr>
        <w:t>wym, art. 275 pkt 1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>
        <w:rPr>
          <w:rFonts w:ascii="Arial" w:eastAsia="Verdana,Bold" w:hAnsi="Arial" w:cs="Arial"/>
          <w:sz w:val="22"/>
          <w:szCs w:val="22"/>
        </w:rPr>
        <w:t>na</w:t>
      </w:r>
      <w:r w:rsidRPr="00D3547E">
        <w:rPr>
          <w:rFonts w:ascii="Arial" w:eastAsia="Verdana,Bold" w:hAnsi="Arial" w:cs="Arial"/>
          <w:sz w:val="22"/>
          <w:szCs w:val="22"/>
        </w:rPr>
        <w:t xml:space="preserve">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447F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Opracowanie Planu Ogólnego Gminy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</w:t>
      </w:r>
      <w:r w:rsidR="00CB1A0E">
        <w:rPr>
          <w:rFonts w:ascii="Arial" w:hAnsi="Arial" w:cs="Arial"/>
          <w:sz w:val="22"/>
          <w:szCs w:val="22"/>
        </w:rPr>
        <w:t>zamy, że zgodnie z pkt 6.2.4.2 i</w:t>
      </w:r>
      <w:r>
        <w:rPr>
          <w:rFonts w:ascii="Arial" w:hAnsi="Arial" w:cs="Arial"/>
          <w:sz w:val="22"/>
          <w:szCs w:val="22"/>
        </w:rPr>
        <w:t xml:space="preserve"> 6.2.4.3 SWZ 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DC2360" w:rsidRPr="005335FB" w:rsidTr="007C5AE2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DC2360" w:rsidRPr="005335FB" w:rsidTr="007C5AE2">
        <w:trPr>
          <w:trHeight w:val="433"/>
          <w:jc w:val="center"/>
        </w:trPr>
        <w:tc>
          <w:tcPr>
            <w:tcW w:w="51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C2360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Główny projektwnt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DC2360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Doświadczenie ……………………………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C2360" w:rsidRPr="005335FB" w:rsidTr="007C5AE2">
        <w:trPr>
          <w:trHeight w:val="433"/>
          <w:jc w:val="center"/>
        </w:trPr>
        <w:tc>
          <w:tcPr>
            <w:tcW w:w="51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C2360" w:rsidRPr="005335FB" w:rsidTr="007C5AE2">
        <w:trPr>
          <w:trHeight w:val="433"/>
          <w:jc w:val="center"/>
        </w:trPr>
        <w:tc>
          <w:tcPr>
            <w:tcW w:w="51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….</w:t>
            </w:r>
          </w:p>
        </w:tc>
        <w:tc>
          <w:tcPr>
            <w:tcW w:w="1506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DC2360" w:rsidRPr="005335FB" w:rsidRDefault="00DC2360" w:rsidP="007C5AE2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DC2360" w:rsidRPr="00D3547E" w:rsidRDefault="00DC2360" w:rsidP="00DC2360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DC2360" w:rsidRPr="005335FB" w:rsidRDefault="00DC2360" w:rsidP="00DC2360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kolumnie (4) wskaże inną niż „pracownik Wykonawcy” podstawę dysponowania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zobowiązany jest udowodnić, iż będzie dysponował tymi osobami w trakcie realizacji zamówienia, w szczególności przedstawiając w tym celu zobowiązanie tych podmiotów do oddania do dyspozycji Wykonawcy niezbędnych zasobów na potrzeby wykonania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DC2360" w:rsidRPr="00D3547E" w:rsidRDefault="00DC2360" w:rsidP="00DC2360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DC2360" w:rsidRPr="00D3547E" w:rsidRDefault="00DC2360" w:rsidP="00DC236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DC2360" w:rsidRPr="00D3547E" w:rsidRDefault="00DC2360" w:rsidP="00DC2360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9235B0" w:rsidRPr="00DC2360" w:rsidRDefault="00FF2FAB" w:rsidP="00DC2360">
      <w:r w:rsidRPr="00FF2FAB">
        <w:rPr>
          <w:rFonts w:ascii="Arial" w:hAnsi="Arial" w:cs="Arial"/>
          <w:sz w:val="22"/>
          <w:szCs w:val="22"/>
        </w:rPr>
        <w:t>kwalifikowany podpis elektroniczny lub podpis zaufany lub podpis osobisty</w:t>
      </w:r>
      <w:bookmarkStart w:id="0" w:name="_GoBack"/>
      <w:bookmarkEnd w:id="0"/>
    </w:p>
    <w:sectPr w:rsidR="009235B0" w:rsidRPr="00DC236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90" w:rsidRDefault="00F27490" w:rsidP="00AC1A4B">
      <w:r>
        <w:separator/>
      </w:r>
    </w:p>
  </w:endnote>
  <w:endnote w:type="continuationSeparator" w:id="0">
    <w:p w:rsidR="00F27490" w:rsidRDefault="00F2749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F2F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F2FA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90" w:rsidRDefault="00F27490" w:rsidP="00AC1A4B">
      <w:r>
        <w:separator/>
      </w:r>
    </w:p>
  </w:footnote>
  <w:footnote w:type="continuationSeparator" w:id="0">
    <w:p w:rsidR="00F27490" w:rsidRDefault="00F2749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05C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1A0E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46B1A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2360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2749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2FAB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6B2A3-6357-44C2-848C-8F98899D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12A4-E0FA-4E70-B8A5-2AB426D2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42</cp:revision>
  <cp:lastPrinted>2021-05-12T12:53:00Z</cp:lastPrinted>
  <dcterms:created xsi:type="dcterms:W3CDTF">2021-01-22T11:27:00Z</dcterms:created>
  <dcterms:modified xsi:type="dcterms:W3CDTF">2024-10-22T11:11:00Z</dcterms:modified>
</cp:coreProperties>
</file>