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  <w:r w:rsidR="00DD23DF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USŁUG</w:t>
            </w:r>
            <w:r w:rsidR="00DD23DF">
              <w:rPr>
                <w:rFonts w:ascii="Arial" w:hAnsi="Arial" w:cs="Arial"/>
                <w:b/>
                <w:sz w:val="22"/>
                <w:szCs w:val="22"/>
              </w:rPr>
              <w:t xml:space="preserve"> SKŁADANY WRAZ Z OFERTĄ</w:t>
            </w:r>
          </w:p>
        </w:tc>
      </w:tr>
    </w:tbl>
    <w:p w:rsidR="002C0E16" w:rsidRPr="00133F3B" w:rsidRDefault="002972C3" w:rsidP="002C0E16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WOA.271.22</w:t>
      </w:r>
      <w:r w:rsidR="00067F03">
        <w:rPr>
          <w:rFonts w:ascii="Arial" w:hAnsi="Arial" w:cs="Arial"/>
          <w:sz w:val="22"/>
          <w:szCs w:val="22"/>
        </w:rPr>
        <w:t>.2024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5F73B0" w:rsidRDefault="002C0E16" w:rsidP="005F73B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A056B7">
        <w:rPr>
          <w:rFonts w:ascii="Arial" w:hAnsi="Arial" w:cs="Arial"/>
          <w:sz w:val="22"/>
          <w:szCs w:val="22"/>
        </w:rPr>
        <w:t xml:space="preserve">                    </w:t>
      </w:r>
      <w:r w:rsidRPr="00091F90">
        <w:rPr>
          <w:rFonts w:ascii="Arial" w:hAnsi="Arial" w:cs="Arial"/>
          <w:sz w:val="22"/>
          <w:szCs w:val="22"/>
        </w:rPr>
        <w:t xml:space="preserve">w </w:t>
      </w:r>
      <w:r w:rsidR="002972C3">
        <w:rPr>
          <w:rFonts w:ascii="Arial" w:hAnsi="Arial" w:cs="Arial"/>
          <w:sz w:val="22"/>
          <w:szCs w:val="22"/>
        </w:rPr>
        <w:t xml:space="preserve">trybie podstawowym, </w:t>
      </w:r>
      <w:r w:rsidRPr="00091F90">
        <w:rPr>
          <w:rFonts w:ascii="Arial" w:hAnsi="Arial" w:cs="Arial"/>
          <w:sz w:val="22"/>
          <w:szCs w:val="22"/>
        </w:rPr>
        <w:t xml:space="preserve">art. 275 pkt </w:t>
      </w:r>
      <w:r w:rsidR="002972C3">
        <w:rPr>
          <w:rFonts w:ascii="Arial" w:hAnsi="Arial" w:cs="Arial"/>
          <w:sz w:val="22"/>
          <w:szCs w:val="22"/>
        </w:rPr>
        <w:t>1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2972C3" w:rsidRPr="002972C3">
        <w:rPr>
          <w:rFonts w:ascii="Arial" w:hAnsi="Arial" w:cs="Arial"/>
          <w:b/>
          <w:bCs/>
          <w:color w:val="000000"/>
          <w:sz w:val="22"/>
          <w:szCs w:val="22"/>
        </w:rPr>
        <w:t>Opracowanie Planu Ogólnego Gminy Warta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5F73B0" w:rsidRPr="005F73B0">
        <w:rPr>
          <w:rFonts w:ascii="Arial" w:hAnsi="Arial" w:cs="Arial"/>
          <w:sz w:val="22"/>
          <w:szCs w:val="22"/>
        </w:rPr>
        <w:t>w związku z ubieganiem się o przyz</w:t>
      </w:r>
      <w:r w:rsidR="005F73B0">
        <w:rPr>
          <w:rFonts w:ascii="Arial" w:hAnsi="Arial" w:cs="Arial"/>
          <w:sz w:val="22"/>
          <w:szCs w:val="22"/>
        </w:rPr>
        <w:t>nanie punktów w kryteriu “</w:t>
      </w:r>
      <w:r w:rsidR="002972C3" w:rsidRPr="005F73B0">
        <w:rPr>
          <w:rFonts w:ascii="Arial" w:hAnsi="Arial" w:cs="Arial"/>
          <w:i/>
          <w:sz w:val="22"/>
          <w:szCs w:val="22"/>
          <w:lang w:val="pl-PL"/>
        </w:rPr>
        <w:t>ni</w:t>
      </w:r>
      <w:r w:rsidR="005F73B0">
        <w:rPr>
          <w:rFonts w:ascii="Arial" w:hAnsi="Arial" w:cs="Arial"/>
          <w:i/>
          <w:sz w:val="22"/>
          <w:szCs w:val="22"/>
          <w:lang w:val="pl-PL"/>
        </w:rPr>
        <w:t>eprzerwanie obsługiwał</w:t>
      </w:r>
      <w:r w:rsidR="002972C3" w:rsidRPr="005F73B0">
        <w:rPr>
          <w:rFonts w:ascii="Arial" w:hAnsi="Arial" w:cs="Arial"/>
          <w:i/>
          <w:sz w:val="22"/>
          <w:szCs w:val="22"/>
          <w:lang w:val="pl-PL"/>
        </w:rPr>
        <w:t xml:space="preserve"> jednostki samorządowe w zakresie urbanistyki</w:t>
      </w:r>
      <w:r w:rsidR="005F73B0">
        <w:rPr>
          <w:rFonts w:ascii="Arial" w:hAnsi="Arial" w:cs="Arial"/>
          <w:b/>
          <w:sz w:val="22"/>
          <w:szCs w:val="22"/>
          <w:lang w:val="pl-PL"/>
        </w:rPr>
        <w:t>” oświadczam, że w ciągu ostat</w:t>
      </w:r>
      <w:r w:rsidR="00DD23DF">
        <w:rPr>
          <w:rFonts w:ascii="Arial" w:hAnsi="Arial" w:cs="Arial"/>
          <w:b/>
          <w:sz w:val="22"/>
          <w:szCs w:val="22"/>
          <w:lang w:val="pl-PL"/>
        </w:rPr>
        <w:t>nich pięciu latach obsługiwał</w:t>
      </w:r>
      <w:r w:rsidR="005F73B0">
        <w:rPr>
          <w:rFonts w:ascii="Arial" w:hAnsi="Arial" w:cs="Arial"/>
          <w:b/>
          <w:sz w:val="22"/>
          <w:szCs w:val="22"/>
          <w:lang w:val="pl-PL"/>
        </w:rPr>
        <w:t xml:space="preserve"> w zakresie urbanistyki</w:t>
      </w:r>
      <w:r w:rsidR="005F73B0">
        <w:rPr>
          <w:rFonts w:ascii="Arial" w:eastAsia="Verdana,Bold" w:hAnsi="Arial" w:cs="Arial"/>
          <w:bCs/>
          <w:color w:val="000000"/>
          <w:sz w:val="22"/>
          <w:szCs w:val="22"/>
        </w:rPr>
        <w:t xml:space="preserve"> następujące jednostki samorządowe: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808"/>
        <w:gridCol w:w="1854"/>
        <w:gridCol w:w="1699"/>
      </w:tblGrid>
      <w:tr w:rsidR="005F73B0" w:rsidRPr="00091F90" w:rsidTr="005F73B0">
        <w:trPr>
          <w:trHeight w:val="828"/>
          <w:jc w:val="center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F73B0" w:rsidRPr="00133F3B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4808" w:type="dxa"/>
            <w:vMerge w:val="restart"/>
            <w:shd w:val="clear" w:color="auto" w:fill="F2F2F2" w:themeFill="background1" w:themeFillShade="F2"/>
            <w:vAlign w:val="center"/>
          </w:tcPr>
          <w:p w:rsidR="005F73B0" w:rsidRPr="00133F3B" w:rsidRDefault="00365AD5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jednostki samorzą</w:t>
            </w:r>
            <w:bookmarkStart w:id="0" w:name="_GoBack"/>
            <w:bookmarkEnd w:id="0"/>
            <w:r w:rsidR="005F73B0">
              <w:rPr>
                <w:rFonts w:ascii="Arial" w:hAnsi="Arial" w:cs="Arial"/>
                <w:sz w:val="20"/>
                <w:szCs w:val="20"/>
              </w:rPr>
              <w:t>dowej</w:t>
            </w:r>
          </w:p>
        </w:tc>
        <w:tc>
          <w:tcPr>
            <w:tcW w:w="3553" w:type="dxa"/>
            <w:gridSpan w:val="2"/>
            <w:shd w:val="clear" w:color="auto" w:fill="F2F2F2" w:themeFill="background1" w:themeFillShade="F2"/>
            <w:vAlign w:val="center"/>
          </w:tcPr>
          <w:p w:rsidR="005F73B0" w:rsidRPr="00133F3B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5F73B0" w:rsidRPr="00091F90" w:rsidTr="005F73B0">
        <w:trPr>
          <w:trHeight w:val="828"/>
          <w:jc w:val="center"/>
        </w:trPr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F73B0" w:rsidRPr="00091F90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8" w:type="dxa"/>
            <w:vMerge/>
            <w:shd w:val="clear" w:color="auto" w:fill="F2F2F2" w:themeFill="background1" w:themeFillShade="F2"/>
            <w:vAlign w:val="center"/>
          </w:tcPr>
          <w:p w:rsidR="005F73B0" w:rsidRPr="00091F90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F2F2F2" w:themeFill="background1" w:themeFillShade="F2"/>
            <w:vAlign w:val="center"/>
          </w:tcPr>
          <w:p w:rsidR="005F73B0" w:rsidRPr="00133F3B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5F73B0" w:rsidRPr="00133F3B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5F73B0" w:rsidRPr="00133F3B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5F73B0" w:rsidRPr="00091F90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:rsidR="005F73B0" w:rsidRPr="00133F3B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5F73B0" w:rsidRPr="00133F3B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5F73B0" w:rsidRPr="00133F3B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5F73B0" w:rsidRPr="00091F90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5F73B0" w:rsidRPr="00091F90" w:rsidTr="005F73B0">
        <w:trPr>
          <w:jc w:val="center"/>
        </w:trPr>
        <w:tc>
          <w:tcPr>
            <w:tcW w:w="708" w:type="dxa"/>
            <w:shd w:val="clear" w:color="auto" w:fill="F2F2F2" w:themeFill="background1" w:themeFillShade="F2"/>
          </w:tcPr>
          <w:p w:rsidR="005F73B0" w:rsidRPr="00091F90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8" w:type="dxa"/>
            <w:shd w:val="clear" w:color="auto" w:fill="F2F2F2" w:themeFill="background1" w:themeFillShade="F2"/>
          </w:tcPr>
          <w:p w:rsidR="005F73B0" w:rsidRPr="00091F90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5F73B0" w:rsidRPr="00091F90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99" w:type="dxa"/>
            <w:shd w:val="clear" w:color="auto" w:fill="F2F2F2" w:themeFill="background1" w:themeFillShade="F2"/>
          </w:tcPr>
          <w:p w:rsidR="005F73B0" w:rsidRPr="00091F90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F73B0" w:rsidRPr="00091F90" w:rsidTr="005F73B0">
        <w:trPr>
          <w:trHeight w:val="851"/>
          <w:jc w:val="center"/>
        </w:trPr>
        <w:tc>
          <w:tcPr>
            <w:tcW w:w="708" w:type="dxa"/>
            <w:vAlign w:val="center"/>
          </w:tcPr>
          <w:p w:rsidR="005F73B0" w:rsidRPr="00091F90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08" w:type="dxa"/>
          </w:tcPr>
          <w:p w:rsidR="005F73B0" w:rsidRPr="00091F90" w:rsidRDefault="005F73B0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:rsidR="005F73B0" w:rsidRPr="00091F90" w:rsidRDefault="005F73B0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5F73B0" w:rsidRPr="00091F90" w:rsidRDefault="005F73B0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3B0" w:rsidRPr="00091F90" w:rsidTr="005F73B0">
        <w:trPr>
          <w:trHeight w:val="851"/>
          <w:jc w:val="center"/>
        </w:trPr>
        <w:tc>
          <w:tcPr>
            <w:tcW w:w="708" w:type="dxa"/>
            <w:vAlign w:val="center"/>
          </w:tcPr>
          <w:p w:rsidR="005F73B0" w:rsidRPr="00091F90" w:rsidRDefault="005F73B0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4808" w:type="dxa"/>
          </w:tcPr>
          <w:p w:rsidR="005F73B0" w:rsidRPr="00091F90" w:rsidRDefault="005F73B0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</w:tcPr>
          <w:p w:rsidR="005F73B0" w:rsidRPr="00091F90" w:rsidRDefault="005F73B0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5F73B0" w:rsidRPr="00091F90" w:rsidRDefault="005F73B0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091F90" w:rsidRDefault="00F463A9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F463A9">
        <w:rPr>
          <w:rFonts w:ascii="Arial" w:hAnsi="Arial" w:cs="Arial"/>
          <w:sz w:val="22"/>
          <w:szCs w:val="22"/>
        </w:rPr>
        <w:t>kwalifikowany podpis elektroniczny lub podpis zaufany lub podpis osobisty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A58" w:rsidRDefault="00661A58" w:rsidP="00AC1A4B">
      <w:r>
        <w:separator/>
      </w:r>
    </w:p>
  </w:endnote>
  <w:endnote w:type="continuationSeparator" w:id="0">
    <w:p w:rsidR="00661A58" w:rsidRDefault="00661A5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365AD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365AD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A58" w:rsidRDefault="00661A58" w:rsidP="00AC1A4B">
      <w:r>
        <w:separator/>
      </w:r>
    </w:p>
  </w:footnote>
  <w:footnote w:type="continuationSeparator" w:id="0">
    <w:p w:rsidR="00661A58" w:rsidRDefault="00661A5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2C3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1D6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5AD5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0F90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5F73B0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1A58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0CBE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056B7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51E13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23DF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2EB0"/>
    <w:rsid w:val="00E0377C"/>
    <w:rsid w:val="00E10DFD"/>
    <w:rsid w:val="00E2323C"/>
    <w:rsid w:val="00E23A00"/>
    <w:rsid w:val="00E3036A"/>
    <w:rsid w:val="00E312D2"/>
    <w:rsid w:val="00E334B8"/>
    <w:rsid w:val="00E34751"/>
    <w:rsid w:val="00E4102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A9"/>
    <w:rsid w:val="00F463F1"/>
    <w:rsid w:val="00F55BCE"/>
    <w:rsid w:val="00F61F8C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9275F-4024-48B1-BAE0-7CD441E2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B7A2-7762-4FCE-917F-71546F3E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2021-01-22T11:34:00Z</cp:lastPrinted>
  <dcterms:created xsi:type="dcterms:W3CDTF">2021-01-22T11:23:00Z</dcterms:created>
  <dcterms:modified xsi:type="dcterms:W3CDTF">2024-10-22T11:11:00Z</dcterms:modified>
</cp:coreProperties>
</file>