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AC09EE">
        <w:rPr>
          <w:rFonts w:ascii="Arial" w:hAnsi="Arial" w:cs="Arial"/>
          <w:b/>
          <w:sz w:val="22"/>
          <w:szCs w:val="22"/>
        </w:rPr>
        <w:t>WOA.271.22</w:t>
      </w:r>
      <w:r w:rsidR="004B4D69"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>Nawiązując do ogłoszenia o udzielenie zamówienia publicznego prowadzonego w trybie podstawo</w:t>
      </w:r>
      <w:r w:rsidR="00AC09EE">
        <w:rPr>
          <w:rFonts w:ascii="Arial" w:hAnsi="Arial" w:cs="Arial"/>
        </w:rPr>
        <w:t>wym, art. 275 pkt 1</w:t>
      </w:r>
      <w:r w:rsidRPr="00C96126">
        <w:rPr>
          <w:rFonts w:ascii="Arial" w:hAnsi="Arial" w:cs="Arial"/>
        </w:rPr>
        <w:t xml:space="preserve">) ustawy z dnia 11 września 2019 roku Prawo </w:t>
      </w:r>
      <w:r w:rsidR="00AC09EE">
        <w:rPr>
          <w:rFonts w:ascii="Arial" w:hAnsi="Arial" w:cs="Arial"/>
        </w:rPr>
        <w:t>zamówień publicznych na</w:t>
      </w:r>
      <w:r w:rsidR="00AC09EE" w:rsidRPr="00AC09EE">
        <w:t xml:space="preserve"> </w:t>
      </w:r>
      <w:r w:rsidR="00AC09EE" w:rsidRPr="00AC09EE">
        <w:rPr>
          <w:rFonts w:ascii="Arial" w:hAnsi="Arial" w:cs="Arial"/>
          <w:b/>
          <w:bCs/>
          <w:lang w:val="pl-PL"/>
        </w:rPr>
        <w:t>Opracowanie Planu Ogólnego Gminy Warta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plus podatek VAT w wysokości</w:t>
      </w:r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tj. …………………….......... zł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AC09EE" w:rsidP="00AC09EE">
      <w:pPr>
        <w:numPr>
          <w:ilvl w:val="0"/>
          <w:numId w:val="39"/>
        </w:numPr>
        <w:tabs>
          <w:tab w:val="left" w:pos="284"/>
        </w:tabs>
        <w:suppressAutoHyphens/>
        <w:ind w:left="284" w:hanging="284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D7FE5">
        <w:rPr>
          <w:rFonts w:ascii="Arial" w:hAnsi="Arial" w:cs="Arial"/>
          <w:b/>
          <w:sz w:val="22"/>
          <w:szCs w:val="22"/>
        </w:rPr>
        <w:t xml:space="preserve">lość </w:t>
      </w:r>
      <w:r w:rsidRPr="00AC09EE">
        <w:rPr>
          <w:rFonts w:ascii="Arial" w:hAnsi="Arial" w:cs="Arial"/>
          <w:b/>
          <w:sz w:val="22"/>
          <w:szCs w:val="22"/>
        </w:rPr>
        <w:t>jed</w:t>
      </w:r>
      <w:r>
        <w:rPr>
          <w:rFonts w:ascii="Arial" w:hAnsi="Arial" w:cs="Arial"/>
          <w:b/>
          <w:sz w:val="22"/>
          <w:szCs w:val="22"/>
        </w:rPr>
        <w:t xml:space="preserve">nostek samorządowych </w:t>
      </w:r>
      <w:r w:rsidR="001D7FE5">
        <w:rPr>
          <w:rFonts w:ascii="Arial" w:hAnsi="Arial" w:cs="Arial"/>
          <w:b/>
          <w:sz w:val="22"/>
          <w:szCs w:val="22"/>
        </w:rPr>
        <w:t xml:space="preserve">obsługiwanych </w:t>
      </w:r>
      <w:r>
        <w:rPr>
          <w:rFonts w:ascii="Arial" w:hAnsi="Arial" w:cs="Arial"/>
          <w:b/>
          <w:sz w:val="22"/>
          <w:szCs w:val="22"/>
        </w:rPr>
        <w:t xml:space="preserve">w zakresie </w:t>
      </w:r>
      <w:r w:rsidRPr="00AC09EE">
        <w:rPr>
          <w:rFonts w:ascii="Arial" w:hAnsi="Arial" w:cs="Arial"/>
          <w:b/>
          <w:sz w:val="22"/>
          <w:szCs w:val="22"/>
        </w:rPr>
        <w:t>urbanistyki</w:t>
      </w:r>
      <w:r>
        <w:rPr>
          <w:rFonts w:ascii="Arial" w:hAnsi="Arial" w:cs="Arial"/>
          <w:b/>
          <w:sz w:val="22"/>
          <w:szCs w:val="22"/>
        </w:rPr>
        <w:t xml:space="preserve"> ……….</w:t>
      </w:r>
      <w:r w:rsidR="00260EC4"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4B4D69">
        <w:rPr>
          <w:rFonts w:ascii="Arial" w:hAnsi="Arial" w:cs="Arial"/>
          <w:b/>
          <w:sz w:val="22"/>
          <w:szCs w:val="22"/>
        </w:rPr>
        <w:t>……. 2024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</w:t>
      </w:r>
      <w:r w:rsidR="00AC09EE">
        <w:rPr>
          <w:rFonts w:ascii="Arial" w:hAnsi="Arial" w:cs="Arial"/>
          <w:sz w:val="22"/>
          <w:szCs w:val="22"/>
        </w:rPr>
        <w:t>ym zakresie</w:t>
      </w:r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AC09EE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260EC4"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BF48FB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bookmarkStart w:id="0" w:name="_GoBack"/>
      <w:bookmarkEnd w:id="0"/>
      <w:r w:rsidRPr="00BF48FB">
        <w:rPr>
          <w:rFonts w:ascii="Arial" w:hAnsi="Arial" w:cs="Arial"/>
          <w:i/>
          <w:sz w:val="22"/>
          <w:szCs w:val="22"/>
        </w:rPr>
        <w:t>kwalifikowany podpis elektroniczny lub podpis zaufany lub podpis osobisty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sectPr w:rsidR="00974E28" w:rsidRPr="00260EC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7E" w:rsidRDefault="0061737E" w:rsidP="00AC1A4B">
      <w:r>
        <w:separator/>
      </w:r>
    </w:p>
  </w:endnote>
  <w:endnote w:type="continuationSeparator" w:id="0">
    <w:p w:rsidR="0061737E" w:rsidRDefault="0061737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F48FB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F48FB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7E" w:rsidRDefault="0061737E" w:rsidP="00AC1A4B">
      <w:r>
        <w:separator/>
      </w:r>
    </w:p>
  </w:footnote>
  <w:footnote w:type="continuationSeparator" w:id="0">
    <w:p w:rsidR="0061737E" w:rsidRDefault="0061737E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7FE5"/>
    <w:rsid w:val="001E12D2"/>
    <w:rsid w:val="001E1620"/>
    <w:rsid w:val="001E1A60"/>
    <w:rsid w:val="001E1A81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0149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1737E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4D1"/>
    <w:rsid w:val="00AA25AC"/>
    <w:rsid w:val="00AA3052"/>
    <w:rsid w:val="00AA4C31"/>
    <w:rsid w:val="00AA6E61"/>
    <w:rsid w:val="00AB3CA3"/>
    <w:rsid w:val="00AB4A0A"/>
    <w:rsid w:val="00AB5B0E"/>
    <w:rsid w:val="00AC09E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2E88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48FB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30530-44FA-4A1C-946D-D56BF4D0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0D09-17D5-49D3-AC17-2F99A415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47</cp:revision>
  <cp:lastPrinted>2021-05-12T12:50:00Z</cp:lastPrinted>
  <dcterms:created xsi:type="dcterms:W3CDTF">2021-01-22T10:45:00Z</dcterms:created>
  <dcterms:modified xsi:type="dcterms:W3CDTF">2024-10-22T11:09:00Z</dcterms:modified>
</cp:coreProperties>
</file>