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B1" w:rsidRPr="00CB7739" w:rsidRDefault="00717490" w:rsidP="00E415B1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r w:rsidR="00E415B1" w:rsidRPr="00CB7739">
        <w:rPr>
          <w:rFonts w:ascii="Arial" w:hAnsi="Arial" w:cs="Arial"/>
          <w:b/>
          <w:sz w:val="22"/>
          <w:szCs w:val="22"/>
        </w:rPr>
        <w:t xml:space="preserve">Załącznik nr 3 do </w:t>
      </w:r>
      <w:r w:rsidR="00E415B1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415B1" w:rsidRPr="00CB7739" w:rsidRDefault="00E415B1" w:rsidP="00E415B1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415B1" w:rsidRPr="00CB7739" w:rsidTr="00B26FC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E415B1" w:rsidRPr="00A5547C" w:rsidRDefault="0040724E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WOA.271.21.2024</w:t>
      </w:r>
      <w:bookmarkStart w:id="0" w:name="_GoBack"/>
      <w:bookmarkEnd w:id="0"/>
      <w:r w:rsidR="00E415B1">
        <w:rPr>
          <w:rFonts w:ascii="Arial" w:eastAsia="Verdana,Bold" w:hAnsi="Arial" w:cs="Arial"/>
          <w:bCs/>
          <w:sz w:val="22"/>
          <w:szCs w:val="22"/>
        </w:rPr>
        <w:t>.Zp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 odpadów komunalnych z terenu Gminy Warta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E415B1" w:rsidRPr="00CB7739" w:rsidRDefault="00E415B1" w:rsidP="00E415B1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415B1" w:rsidRPr="00F52AA2" w:rsidRDefault="00E415B1" w:rsidP="00E415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E415B1" w:rsidRPr="00A5547C" w:rsidRDefault="00E415B1" w:rsidP="00E415B1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415B1" w:rsidRDefault="00E415B1" w:rsidP="00E415B1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p w:rsidR="00717490" w:rsidRDefault="00717490" w:rsidP="00E415B1">
      <w:pPr>
        <w:spacing w:line="271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174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4C" w:rsidRDefault="00E60B4C" w:rsidP="00AC1A4B">
      <w:r>
        <w:separator/>
      </w:r>
    </w:p>
  </w:endnote>
  <w:endnote w:type="continuationSeparator" w:id="0">
    <w:p w:rsidR="00E60B4C" w:rsidRDefault="00E60B4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0724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0724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4C" w:rsidRDefault="00E60B4C" w:rsidP="00AC1A4B">
      <w:r>
        <w:separator/>
      </w:r>
    </w:p>
  </w:footnote>
  <w:footnote w:type="continuationSeparator" w:id="0">
    <w:p w:rsidR="00E60B4C" w:rsidRDefault="00E60B4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724E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42B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15B1"/>
    <w:rsid w:val="00E42204"/>
    <w:rsid w:val="00E435E0"/>
    <w:rsid w:val="00E456DD"/>
    <w:rsid w:val="00E53960"/>
    <w:rsid w:val="00E551B3"/>
    <w:rsid w:val="00E553D3"/>
    <w:rsid w:val="00E571C7"/>
    <w:rsid w:val="00E60B4C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4E3C-CA4A-4743-BC6C-23BB16C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14B5-4312-468B-B277-588E9B9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2021-11-15T13:50:00Z</cp:lastPrinted>
  <dcterms:created xsi:type="dcterms:W3CDTF">2021-01-22T11:31:00Z</dcterms:created>
  <dcterms:modified xsi:type="dcterms:W3CDTF">2024-10-14T11:24:00Z</dcterms:modified>
</cp:coreProperties>
</file>