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C6" w:rsidRPr="00584D44" w:rsidRDefault="00F609C6" w:rsidP="00F609C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F609C6" w:rsidRPr="00584D44" w:rsidRDefault="00F609C6" w:rsidP="00F609C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F609C6" w:rsidRPr="00584D44" w:rsidTr="00EA46B6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F609C6" w:rsidRPr="00584D44" w:rsidRDefault="00F609C6" w:rsidP="00EA46B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09C6" w:rsidRPr="00584D44" w:rsidRDefault="00F609C6" w:rsidP="00EA46B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09C6" w:rsidRPr="00584D44" w:rsidRDefault="00F609C6" w:rsidP="00EA46B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09C6" w:rsidRPr="00584D44" w:rsidRDefault="00F609C6" w:rsidP="00EA46B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F609C6" w:rsidRPr="00584D44" w:rsidRDefault="00F609C6" w:rsidP="00EA46B6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F609C6" w:rsidRPr="00584D44" w:rsidRDefault="00F609C6" w:rsidP="00EA46B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F609C6" w:rsidRPr="00584D44" w:rsidRDefault="00F609C6" w:rsidP="00F609C6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WOA.271.17.2024.Zp</w:t>
      </w: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609C6" w:rsidRPr="00584D44" w:rsidRDefault="00F609C6" w:rsidP="00F609C6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609C6" w:rsidRPr="00584D44" w:rsidRDefault="00F609C6" w:rsidP="00F609C6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F609C6" w:rsidRPr="00584D44" w:rsidRDefault="00F609C6" w:rsidP="00F609C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609C6" w:rsidRPr="00584D44" w:rsidRDefault="00F609C6" w:rsidP="00F609C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w odpowiedzi na wezwanie Zama</w:t>
      </w:r>
      <w:r>
        <w:rPr>
          <w:rFonts w:ascii="Arial" w:hAnsi="Arial" w:cs="Arial"/>
          <w:sz w:val="22"/>
          <w:szCs w:val="22"/>
          <w:lang w:val="pl-PL"/>
        </w:rPr>
        <w:t>wiającego w odniesieniu do postę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1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0F098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Udzielenie i obsługę kredytu długoterminowego                                              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      w kwocie 2.500.000,00 zł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F609C6" w:rsidRPr="00584D44" w:rsidRDefault="00F609C6" w:rsidP="00F609C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609C6" w:rsidRPr="00584D44" w:rsidRDefault="00F609C6" w:rsidP="00F60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F609C6" w:rsidRDefault="00F609C6" w:rsidP="00F609C6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F609C6" w:rsidRPr="00584D44" w:rsidRDefault="00F609C6" w:rsidP="00F609C6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F609C6" w:rsidRPr="00584D44" w:rsidRDefault="00F609C6" w:rsidP="00F609C6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F609C6" w:rsidRPr="00584D44" w:rsidRDefault="00F609C6" w:rsidP="00F609C6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F609C6" w:rsidRPr="00584D44" w:rsidRDefault="00F609C6" w:rsidP="00F609C6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F609C6" w:rsidRPr="00584D44" w:rsidRDefault="00F609C6" w:rsidP="00F609C6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09C6" w:rsidRPr="00584D44" w:rsidRDefault="00F609C6" w:rsidP="00F609C6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09C6" w:rsidRPr="00584D44" w:rsidRDefault="00F609C6" w:rsidP="00F609C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F609C6" w:rsidRPr="00584D44" w:rsidRDefault="00F609C6" w:rsidP="00F609C6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F609C6" w:rsidRPr="00584D44" w:rsidRDefault="00F609C6" w:rsidP="00F609C6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F609C6" w:rsidRPr="005F5188" w:rsidRDefault="00F609C6" w:rsidP="00F609C6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F609C6" w:rsidRPr="00F609C6" w:rsidRDefault="00F609C6" w:rsidP="00F609C6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  <w:bookmarkStart w:id="0" w:name="_GoBack"/>
      <w:bookmarkEnd w:id="0"/>
    </w:p>
    <w:sectPr w:rsidR="00F609C6" w:rsidRPr="00F609C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51" w:rsidRDefault="00041151" w:rsidP="00AC1A4B">
      <w:r>
        <w:separator/>
      </w:r>
    </w:p>
  </w:endnote>
  <w:endnote w:type="continuationSeparator" w:id="0">
    <w:p w:rsidR="00041151" w:rsidRDefault="0004115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609C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609C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51" w:rsidRDefault="00041151" w:rsidP="00AC1A4B">
      <w:r>
        <w:separator/>
      </w:r>
    </w:p>
  </w:footnote>
  <w:footnote w:type="continuationSeparator" w:id="0">
    <w:p w:rsidR="00041151" w:rsidRDefault="0004115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1151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3FB5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2DFF"/>
    <w:rsid w:val="0022369A"/>
    <w:rsid w:val="00227B76"/>
    <w:rsid w:val="00232668"/>
    <w:rsid w:val="0023508A"/>
    <w:rsid w:val="002358F6"/>
    <w:rsid w:val="002426B5"/>
    <w:rsid w:val="00243E53"/>
    <w:rsid w:val="002440E9"/>
    <w:rsid w:val="00244767"/>
    <w:rsid w:val="0024530D"/>
    <w:rsid w:val="0024631C"/>
    <w:rsid w:val="00250F21"/>
    <w:rsid w:val="0025181B"/>
    <w:rsid w:val="00251F59"/>
    <w:rsid w:val="00253CC9"/>
    <w:rsid w:val="00254FD0"/>
    <w:rsid w:val="00262DD9"/>
    <w:rsid w:val="002661CC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3C0A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C9F"/>
    <w:rsid w:val="003712B3"/>
    <w:rsid w:val="00374748"/>
    <w:rsid w:val="00376A6C"/>
    <w:rsid w:val="00376C10"/>
    <w:rsid w:val="00380A42"/>
    <w:rsid w:val="00383084"/>
    <w:rsid w:val="00386B8A"/>
    <w:rsid w:val="00387503"/>
    <w:rsid w:val="00392CBD"/>
    <w:rsid w:val="00394643"/>
    <w:rsid w:val="0039479E"/>
    <w:rsid w:val="00396BCB"/>
    <w:rsid w:val="00397716"/>
    <w:rsid w:val="003A43AC"/>
    <w:rsid w:val="003B1639"/>
    <w:rsid w:val="003B44D5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1D4"/>
    <w:rsid w:val="00551D71"/>
    <w:rsid w:val="00552DFF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764F1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05CC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EB9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36FA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1C52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5D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0059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09C6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2236A4-D88B-4DD6-8DF0-6859992B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D861-8592-4964-8DBF-967117E8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45</cp:revision>
  <cp:lastPrinted>2023-05-31T09:30:00Z</cp:lastPrinted>
  <dcterms:created xsi:type="dcterms:W3CDTF">2021-01-22T11:15:00Z</dcterms:created>
  <dcterms:modified xsi:type="dcterms:W3CDTF">2024-09-10T13:02:00Z</dcterms:modified>
</cp:coreProperties>
</file>