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A704B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WOA.271.13</w:t>
      </w:r>
      <w:r w:rsidR="00B60E21">
        <w:rPr>
          <w:rFonts w:ascii="Arial" w:eastAsiaTheme="minorHAnsi" w:hAnsi="Arial" w:cs="Arial"/>
          <w:sz w:val="22"/>
          <w:szCs w:val="22"/>
        </w:rPr>
        <w:t>.2024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 w:rsidR="00EF655D">
        <w:rPr>
          <w:rFonts w:ascii="Arial" w:eastAsiaTheme="minorHAnsi" w:hAnsi="Arial" w:cs="Arial"/>
          <w:sz w:val="22"/>
          <w:szCs w:val="22"/>
        </w:rPr>
        <w:t>1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A704BC" w:rsidRPr="00A704BC">
        <w:t xml:space="preserve"> </w:t>
      </w:r>
      <w:r w:rsidR="00EF655D" w:rsidRPr="00EF655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 samochodu osobowego - służbowego dla Gminy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 w:rsidR="00EF655D">
        <w:rPr>
          <w:rFonts w:ascii="Arial" w:eastAsiaTheme="minorHAnsi" w:hAnsi="Arial" w:cs="Arial"/>
          <w:sz w:val="22"/>
          <w:szCs w:val="22"/>
        </w:rPr>
        <w:t xml:space="preserve">art. 109 ust. 1 pkt. 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</w:rPr>
        <w:t xml:space="preserve">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</w:p>
    <w:sectPr w:rsidR="009C03E9" w:rsidRPr="0087291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A7" w:rsidRDefault="007F62A7" w:rsidP="00AC1A4B">
      <w:r>
        <w:separator/>
      </w:r>
    </w:p>
  </w:endnote>
  <w:endnote w:type="continuationSeparator" w:id="0">
    <w:p w:rsidR="007F62A7" w:rsidRDefault="007F62A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F655D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F655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A7" w:rsidRDefault="007F62A7" w:rsidP="00AC1A4B">
      <w:r>
        <w:separator/>
      </w:r>
    </w:p>
  </w:footnote>
  <w:footnote w:type="continuationSeparator" w:id="0">
    <w:p w:rsidR="007F62A7" w:rsidRDefault="007F62A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43C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62A7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4AD9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16B57"/>
    <w:rsid w:val="00A214DB"/>
    <w:rsid w:val="00A26B0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04BC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0E21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655D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3909C-60D6-4F2F-868B-F34E8877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CDAA5-DEBE-4B91-B3CD-1A05ECCC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2021-05-12T12:50:00Z</cp:lastPrinted>
  <dcterms:created xsi:type="dcterms:W3CDTF">2021-01-22T11:04:00Z</dcterms:created>
  <dcterms:modified xsi:type="dcterms:W3CDTF">2024-09-24T13:19:00Z</dcterms:modified>
</cp:coreProperties>
</file>