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E97ED3" w:rsidP="002C0E16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WOA.271.19</w:t>
      </w:r>
      <w:r w:rsidR="00067F03">
        <w:rPr>
          <w:rFonts w:ascii="Arial" w:hAnsi="Arial" w:cs="Arial"/>
          <w:sz w:val="22"/>
          <w:szCs w:val="22"/>
        </w:rPr>
        <w:t>.2024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 w:rsidR="00A056B7">
        <w:rPr>
          <w:rFonts w:ascii="Arial" w:hAnsi="Arial" w:cs="Arial"/>
          <w:sz w:val="22"/>
          <w:szCs w:val="22"/>
        </w:rPr>
        <w:t xml:space="preserve">                    </w:t>
      </w:r>
      <w:r w:rsidRPr="00091F90">
        <w:rPr>
          <w:rFonts w:ascii="Arial" w:hAnsi="Arial" w:cs="Arial"/>
          <w:sz w:val="22"/>
          <w:szCs w:val="22"/>
        </w:rPr>
        <w:t xml:space="preserve">w trybie podstawowym, na podstawie art. 275 pkt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ustawy Pzp </w:t>
      </w:r>
      <w:r w:rsidRPr="00091F90">
        <w:rPr>
          <w:rFonts w:ascii="Arial" w:eastAsia="Verdana,Bold" w:hAnsi="Arial" w:cs="Arial"/>
          <w:sz w:val="22"/>
          <w:szCs w:val="22"/>
        </w:rPr>
        <w:t xml:space="preserve">pn.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E97ED3" w:rsidRPr="00E97ED3">
        <w:rPr>
          <w:rFonts w:ascii="Arial" w:hAnsi="Arial" w:cs="Arial"/>
          <w:b/>
          <w:bCs/>
          <w:color w:val="000000"/>
          <w:sz w:val="22"/>
          <w:szCs w:val="22"/>
        </w:rPr>
        <w:t>Remont ulicy Leśnej i częściowo Południowej w Rossoszycy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91F90">
        <w:rPr>
          <w:rFonts w:ascii="Arial" w:hAnsi="Arial" w:cs="Arial"/>
          <w:sz w:val="22"/>
          <w:szCs w:val="22"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 </w:t>
      </w:r>
      <w:r w:rsidR="00897ED7" w:rsidRPr="00133F3B">
        <w:rPr>
          <w:rFonts w:ascii="Arial" w:hAnsi="Arial" w:cs="Arial"/>
          <w:b/>
          <w:sz w:val="22"/>
          <w:szCs w:val="22"/>
        </w:rPr>
        <w:t>(tj.: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3D41F6">
        <w:rPr>
          <w:rFonts w:ascii="Arial" w:hAnsi="Arial" w:cs="Arial"/>
          <w:b/>
          <w:sz w:val="22"/>
          <w:szCs w:val="22"/>
          <w:lang w:val="pl-PL"/>
        </w:rPr>
        <w:t xml:space="preserve">lub remoncie </w:t>
      </w:r>
      <w:r w:rsidR="00E97ED3">
        <w:rPr>
          <w:rFonts w:ascii="Arial" w:hAnsi="Arial" w:cs="Arial"/>
          <w:b/>
          <w:sz w:val="22"/>
          <w:szCs w:val="22"/>
          <w:lang w:val="pl-PL"/>
        </w:rPr>
        <w:t>o wartości minimum 4</w:t>
      </w:r>
      <w:bookmarkStart w:id="0" w:name="_GoBack"/>
      <w:bookmarkEnd w:id="0"/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Wartość robót wykonanych przez Wykonawcę (podmiot)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</w:rPr>
        <w:t>określające, że w/w roboty budowlane zostały wykonane należycie, zgodnie z przepisami prawa budowlanego i prawidłowo ukończone</w:t>
      </w:r>
      <w:r w:rsidRPr="00091F90">
        <w:rPr>
          <w:rFonts w:ascii="Arial" w:hAnsi="Arial" w:cs="Arial"/>
          <w:sz w:val="22"/>
          <w:szCs w:val="22"/>
        </w:rPr>
        <w:t>, tj.: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dysponował zdolnościami technicznymi, w</w:t>
      </w:r>
      <w:r>
        <w:rPr>
          <w:rFonts w:ascii="Arial" w:hAnsi="Arial" w:cs="Arial"/>
          <w:i/>
          <w:sz w:val="22"/>
          <w:szCs w:val="22"/>
        </w:rPr>
        <w:t> </w:t>
      </w:r>
      <w:r w:rsidRPr="00091F90">
        <w:rPr>
          <w:rFonts w:ascii="Arial" w:hAnsi="Arial" w:cs="Arial"/>
          <w:i/>
          <w:sz w:val="22"/>
          <w:szCs w:val="22"/>
        </w:rPr>
        <w:t>szczególności przedstawiając w tym celu pisemne zobowiązanie tych podmiotów do oddania do dyspozycji Wykonawcy niezbędnych zasobów na potrzeby wykonania zamówienia.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91F90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A39" w:rsidRDefault="00D74A39" w:rsidP="00AC1A4B">
      <w:r>
        <w:separator/>
      </w:r>
    </w:p>
  </w:endnote>
  <w:endnote w:type="continuationSeparator" w:id="0">
    <w:p w:rsidR="00D74A39" w:rsidRDefault="00D74A3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E97ED3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E97ED3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A39" w:rsidRDefault="00D74A39" w:rsidP="00AC1A4B">
      <w:r>
        <w:separator/>
      </w:r>
    </w:p>
  </w:footnote>
  <w:footnote w:type="continuationSeparator" w:id="0">
    <w:p w:rsidR="00D74A39" w:rsidRDefault="00D74A3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7F03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7AB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0740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4EA1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0CBE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056B7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D3C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4A39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2D2"/>
    <w:rsid w:val="00E334B8"/>
    <w:rsid w:val="00E34751"/>
    <w:rsid w:val="00E4102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97ED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FE6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EB4"/>
    <w:rsid w:val="00F96317"/>
    <w:rsid w:val="00FA043F"/>
    <w:rsid w:val="00FA2CC7"/>
    <w:rsid w:val="00FB12C5"/>
    <w:rsid w:val="00FB4B39"/>
    <w:rsid w:val="00FB6AAD"/>
    <w:rsid w:val="00FC11F6"/>
    <w:rsid w:val="00FC2039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74D64-BCA1-4E81-AC12-DB0E48CE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A289-D7FD-45EE-9C71-FED3E563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2021-01-22T11:34:00Z</cp:lastPrinted>
  <dcterms:created xsi:type="dcterms:W3CDTF">2021-01-22T11:23:00Z</dcterms:created>
  <dcterms:modified xsi:type="dcterms:W3CDTF">2024-09-20T07:48:00Z</dcterms:modified>
</cp:coreProperties>
</file>