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8B51F4">
        <w:rPr>
          <w:rFonts w:ascii="Arial" w:hAnsi="Arial" w:cs="Arial"/>
          <w:b/>
          <w:sz w:val="22"/>
          <w:szCs w:val="22"/>
        </w:rPr>
        <w:t>WOA.271.19</w:t>
      </w:r>
      <w:r w:rsidR="004B4D69"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>Nawiązując do ogłoszenia o udzielenie zamówienia publicznego prowadzonego w trybie podstawowym, na podstawie art. 275 pkt 2) ustawy z dnia 11 września 2019 roku Prawo zamówień publicznych pn.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bookmarkStart w:id="0" w:name="_GoBack"/>
      <w:bookmarkEnd w:id="0"/>
      <w:r w:rsidR="008B51F4" w:rsidRPr="008B51F4">
        <w:rPr>
          <w:rFonts w:ascii="Arial" w:hAnsi="Arial" w:cs="Arial"/>
          <w:b/>
          <w:bCs/>
          <w:lang w:val="pl-PL"/>
        </w:rPr>
        <w:t>Remont ulicy Leśnej i częściowo Południowej w Rossoszycy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plus podatek VAT w wysokości</w:t>
      </w:r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tj. …………………….......... zł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Na roboty budowl</w:t>
      </w:r>
      <w:r>
        <w:rPr>
          <w:rFonts w:ascii="Arial" w:hAnsi="Arial" w:cs="Arial"/>
          <w:b/>
          <w:sz w:val="22"/>
          <w:szCs w:val="22"/>
        </w:rPr>
        <w:t>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4B4D69">
        <w:rPr>
          <w:rFonts w:ascii="Arial" w:hAnsi="Arial" w:cs="Arial"/>
          <w:b/>
          <w:sz w:val="22"/>
          <w:szCs w:val="22"/>
        </w:rPr>
        <w:t>……. 2024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sectPr w:rsidR="00974E28" w:rsidRPr="00260EC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AF" w:rsidRDefault="003F35AF" w:rsidP="00AC1A4B">
      <w:r>
        <w:separator/>
      </w:r>
    </w:p>
  </w:endnote>
  <w:endnote w:type="continuationSeparator" w:id="0">
    <w:p w:rsidR="003F35AF" w:rsidRDefault="003F35A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B51F4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B51F4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AF" w:rsidRDefault="003F35AF" w:rsidP="00AC1A4B">
      <w:r>
        <w:separator/>
      </w:r>
    </w:p>
  </w:footnote>
  <w:footnote w:type="continuationSeparator" w:id="0">
    <w:p w:rsidR="003F35AF" w:rsidRDefault="003F35AF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5AF"/>
    <w:rsid w:val="003F3993"/>
    <w:rsid w:val="003F4CAA"/>
    <w:rsid w:val="00400149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B51F4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2E88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96911-F62B-4950-AD79-7F5D815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05E1-B8F3-4E19-9BC9-5A73A6EE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2021-05-12T12:50:00Z</cp:lastPrinted>
  <dcterms:created xsi:type="dcterms:W3CDTF">2021-01-22T10:45:00Z</dcterms:created>
  <dcterms:modified xsi:type="dcterms:W3CDTF">2024-09-20T07:46:00Z</dcterms:modified>
</cp:coreProperties>
</file>