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546D39">
        <w:rPr>
          <w:rFonts w:ascii="Arial" w:hAnsi="Arial" w:cs="Arial"/>
          <w:b/>
          <w:sz w:val="22"/>
          <w:szCs w:val="22"/>
        </w:rPr>
        <w:t>WOA.271.18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</w:t>
      </w:r>
      <w:r w:rsidR="000F2C8A">
        <w:rPr>
          <w:rFonts w:ascii="Arial" w:hAnsi="Arial" w:cs="Arial"/>
        </w:rPr>
        <w:t xml:space="preserve">                   </w:t>
      </w:r>
      <w:r w:rsidRPr="00C96126">
        <w:rPr>
          <w:rFonts w:ascii="Arial" w:hAnsi="Arial" w:cs="Arial"/>
        </w:rPr>
        <w:t xml:space="preserve">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</w:t>
      </w:r>
      <w:r w:rsidR="000F2C8A" w:rsidRPr="000F2C8A">
        <w:rPr>
          <w:rFonts w:ascii="Arial" w:hAnsi="Arial" w:cs="Arial"/>
          <w:b/>
          <w:bCs/>
          <w:lang w:eastAsia="ar-SA"/>
        </w:rPr>
        <w:t xml:space="preserve">Budowa świetlicy </w:t>
      </w:r>
      <w:r w:rsidR="000F2C8A">
        <w:rPr>
          <w:rFonts w:ascii="Arial" w:hAnsi="Arial" w:cs="Arial"/>
          <w:b/>
          <w:bCs/>
          <w:lang w:eastAsia="ar-SA"/>
        </w:rPr>
        <w:t xml:space="preserve">               </w:t>
      </w:r>
      <w:r w:rsidR="000F2C8A" w:rsidRPr="000F2C8A">
        <w:rPr>
          <w:rFonts w:ascii="Arial" w:hAnsi="Arial" w:cs="Arial"/>
          <w:b/>
          <w:bCs/>
          <w:lang w:eastAsia="ar-SA"/>
        </w:rPr>
        <w:t>w ramach projektu „Świetlica sołecka na plus” w miejscowości Kawęczynek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2024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E5" w:rsidRDefault="008B09E5" w:rsidP="00AC1A4B">
      <w:r>
        <w:separator/>
      </w:r>
    </w:p>
  </w:endnote>
  <w:endnote w:type="continuationSeparator" w:id="0">
    <w:p w:rsidR="008B09E5" w:rsidRDefault="008B09E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46D39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546D3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E5" w:rsidRDefault="008B09E5" w:rsidP="00AC1A4B">
      <w:r>
        <w:separator/>
      </w:r>
    </w:p>
  </w:footnote>
  <w:footnote w:type="continuationSeparator" w:id="0">
    <w:p w:rsidR="008B09E5" w:rsidRDefault="008B09E5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5758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2C8A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46D39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09E5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DCB20-D971-4745-B89C-401092D2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A075-6596-4ACC-869D-CA2AFEC6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2021-05-12T12:50:00Z</cp:lastPrinted>
  <dcterms:created xsi:type="dcterms:W3CDTF">2021-01-22T10:45:00Z</dcterms:created>
  <dcterms:modified xsi:type="dcterms:W3CDTF">2024-09-13T09:29:00Z</dcterms:modified>
</cp:coreProperties>
</file>