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4D1E0C" w:rsidRPr="00584D44" w:rsidRDefault="00E363A2" w:rsidP="004D1E0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WOA.271.16</w:t>
      </w:r>
      <w:bookmarkStart w:id="0" w:name="_GoBack"/>
      <w:bookmarkEnd w:id="0"/>
      <w:r w:rsidR="004D1E0C">
        <w:rPr>
          <w:rFonts w:ascii="Arial" w:hAnsi="Arial" w:cs="Arial"/>
          <w:sz w:val="22"/>
          <w:szCs w:val="22"/>
        </w:rPr>
        <w:t>.2024.Zp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E363A2" w:rsidRPr="00E363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Budowa świetlicy w ramach projektu „Świetlica sołecka na plus” w miejscowości Kawęczynek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Jednocześnie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konkurencji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B6" w:rsidRDefault="00661BB6" w:rsidP="00AC1A4B">
      <w:r>
        <w:separator/>
      </w:r>
    </w:p>
  </w:endnote>
  <w:endnote w:type="continuationSeparator" w:id="0">
    <w:p w:rsidR="00661BB6" w:rsidRDefault="00661BB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363A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363A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B6" w:rsidRDefault="00661BB6" w:rsidP="00AC1A4B">
      <w:r>
        <w:separator/>
      </w:r>
    </w:p>
  </w:footnote>
  <w:footnote w:type="continuationSeparator" w:id="0">
    <w:p w:rsidR="00661BB6" w:rsidRDefault="00661BB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1BB6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363A2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4ED3-DF13-4DFA-B447-D954697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2021-05-12T12:52:00Z</cp:lastPrinted>
  <dcterms:created xsi:type="dcterms:W3CDTF">2021-01-22T11:15:00Z</dcterms:created>
  <dcterms:modified xsi:type="dcterms:W3CDTF">2024-08-22T11:40:00Z</dcterms:modified>
</cp:coreProperties>
</file>