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10766F" w:rsidRPr="00A5547C" w:rsidRDefault="00B9227B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WOA.271.16</w:t>
      </w:r>
      <w:r w:rsidR="0010766F">
        <w:rPr>
          <w:rFonts w:ascii="Arial" w:eastAsia="Verdana,Bold" w:hAnsi="Arial" w:cs="Arial"/>
          <w:bCs/>
          <w:sz w:val="22"/>
          <w:szCs w:val="22"/>
        </w:rPr>
        <w:t>.2024.Zp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bookmarkStart w:id="0" w:name="_GoBack"/>
      <w:bookmarkEnd w:id="0"/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świetlicy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ramach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projektu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„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Świetlica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sołecka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plus” w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Kawęczynek</w:t>
      </w:r>
      <w:proofErr w:type="spellEnd"/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sectPr w:rsidR="0010766F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63" w:rsidRDefault="00900463" w:rsidP="00AC1A4B">
      <w:r>
        <w:separator/>
      </w:r>
    </w:p>
  </w:endnote>
  <w:endnote w:type="continuationSeparator" w:id="0">
    <w:p w:rsidR="00900463" w:rsidRDefault="0090046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9227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9227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63" w:rsidRDefault="00900463" w:rsidP="00AC1A4B">
      <w:r>
        <w:separator/>
      </w:r>
    </w:p>
  </w:footnote>
  <w:footnote w:type="continuationSeparator" w:id="0">
    <w:p w:rsidR="00900463" w:rsidRDefault="0090046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463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227B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ADF3-FC62-4273-BFEA-CCEBE0CC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2021-05-12T12:51:00Z</cp:lastPrinted>
  <dcterms:created xsi:type="dcterms:W3CDTF">2021-01-22T11:31:00Z</dcterms:created>
  <dcterms:modified xsi:type="dcterms:W3CDTF">2024-08-22T11:40:00Z</dcterms:modified>
</cp:coreProperties>
</file>