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0F2C8A">
        <w:rPr>
          <w:rFonts w:ascii="Arial" w:hAnsi="Arial" w:cs="Arial"/>
          <w:b/>
          <w:sz w:val="22"/>
          <w:szCs w:val="22"/>
        </w:rPr>
        <w:t>WOA.271.16</w:t>
      </w:r>
      <w:r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</w:t>
      </w:r>
      <w:r>
        <w:rPr>
          <w:rFonts w:ascii="Arial" w:hAnsi="Arial" w:cs="Arial"/>
          <w:b/>
          <w:smallCaps/>
          <w:sz w:val="22"/>
          <w:szCs w:val="22"/>
        </w:rPr>
        <w:t>ontaktu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ó</w:t>
      </w:r>
      <w:r w:rsidRPr="00C96126">
        <w:rPr>
          <w:rFonts w:ascii="Arial" w:hAnsi="Arial" w:cs="Arial"/>
          <w:b/>
          <w:smallCaps/>
          <w:sz w:val="22"/>
          <w:szCs w:val="22"/>
        </w:rPr>
        <w:t>w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</w:t>
      </w:r>
      <w:r w:rsidR="000F2C8A">
        <w:rPr>
          <w:rFonts w:ascii="Arial" w:hAnsi="Arial" w:cs="Arial"/>
        </w:rPr>
        <w:t xml:space="preserve">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Budowa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świetlicy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</w:t>
      </w:r>
      <w:r w:rsidR="000F2C8A">
        <w:rPr>
          <w:rFonts w:ascii="Arial" w:hAnsi="Arial" w:cs="Arial"/>
          <w:b/>
          <w:bCs/>
          <w:lang w:eastAsia="ar-SA"/>
        </w:rPr>
        <w:t xml:space="preserve">               </w:t>
      </w:r>
      <w:bookmarkStart w:id="0" w:name="_GoBack"/>
      <w:bookmarkEnd w:id="0"/>
      <w:r w:rsidR="000F2C8A" w:rsidRPr="000F2C8A">
        <w:rPr>
          <w:rFonts w:ascii="Arial" w:hAnsi="Arial" w:cs="Arial"/>
          <w:b/>
          <w:bCs/>
          <w:lang w:eastAsia="ar-SA"/>
        </w:rPr>
        <w:t xml:space="preserve">w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ramach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projektu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Świetlica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sołecka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na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plus” w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miejscowości</w:t>
      </w:r>
      <w:proofErr w:type="spellEnd"/>
      <w:r w:rsidR="000F2C8A" w:rsidRPr="000F2C8A">
        <w:rPr>
          <w:rFonts w:ascii="Arial" w:hAnsi="Arial" w:cs="Arial"/>
          <w:b/>
          <w:bCs/>
          <w:lang w:eastAsia="ar-SA"/>
        </w:rPr>
        <w:t xml:space="preserve"> </w:t>
      </w:r>
      <w:proofErr w:type="spellStart"/>
      <w:r w:rsidR="000F2C8A" w:rsidRPr="000F2C8A">
        <w:rPr>
          <w:rFonts w:ascii="Arial" w:hAnsi="Arial" w:cs="Arial"/>
          <w:b/>
          <w:bCs/>
          <w:lang w:eastAsia="ar-SA"/>
        </w:rPr>
        <w:t>Kawęczynek</w:t>
      </w:r>
      <w:proofErr w:type="spellEnd"/>
      <w:r w:rsidRPr="00C96126">
        <w:rPr>
          <w:rFonts w:ascii="Arial" w:hAnsi="Arial" w:cs="Arial"/>
          <w:b/>
          <w:bCs/>
          <w:lang w:eastAsia="ar-SA"/>
        </w:rPr>
        <w:t xml:space="preserve">, </w:t>
      </w:r>
      <w:proofErr w:type="spellStart"/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b/>
          <w:sz w:val="22"/>
          <w:szCs w:val="22"/>
        </w:rPr>
        <w:t>tym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podatek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>
        <w:rPr>
          <w:rFonts w:ascii="Arial" w:hAnsi="Arial" w:cs="Arial"/>
          <w:b/>
          <w:sz w:val="22"/>
          <w:szCs w:val="22"/>
        </w:rPr>
        <w:t>kwocie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b/>
          <w:sz w:val="22"/>
          <w:szCs w:val="22"/>
        </w:rPr>
        <w:t>roboty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budowlane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 xml:space="preserve">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8" w:rsidRDefault="000B5758" w:rsidP="00AC1A4B">
      <w:r>
        <w:separator/>
      </w:r>
    </w:p>
  </w:endnote>
  <w:endnote w:type="continuationSeparator" w:id="0">
    <w:p w:rsidR="000B5758" w:rsidRDefault="000B575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F2C8A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F2C8A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8" w:rsidRDefault="000B5758" w:rsidP="00AC1A4B">
      <w:r>
        <w:separator/>
      </w:r>
    </w:p>
  </w:footnote>
  <w:footnote w:type="continuationSeparator" w:id="0">
    <w:p w:rsidR="000B5758" w:rsidRDefault="000B5758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5758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2C8A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2490-5714-41E1-815F-93EDF9BD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2021-05-12T12:50:00Z</cp:lastPrinted>
  <dcterms:created xsi:type="dcterms:W3CDTF">2021-01-22T10:45:00Z</dcterms:created>
  <dcterms:modified xsi:type="dcterms:W3CDTF">2024-08-22T11:39:00Z</dcterms:modified>
</cp:coreProperties>
</file>