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C861BF" w:rsidRPr="00584D44" w:rsidTr="00B26FC6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C861BF" w:rsidRPr="00C861BF" w:rsidRDefault="00B3281F" w:rsidP="00C861B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WOA.271.15</w:t>
      </w:r>
      <w:bookmarkStart w:id="0" w:name="_GoBack"/>
      <w:bookmarkEnd w:id="0"/>
      <w:r w:rsidR="00D0197C">
        <w:rPr>
          <w:rFonts w:ascii="Arial" w:hAnsi="Arial" w:cs="Arial"/>
          <w:sz w:val="22"/>
          <w:szCs w:val="22"/>
        </w:rPr>
        <w:t>.2024</w:t>
      </w:r>
      <w:r w:rsidR="00C861BF">
        <w:rPr>
          <w:rFonts w:ascii="Arial" w:hAnsi="Arial" w:cs="Arial"/>
          <w:sz w:val="22"/>
          <w:szCs w:val="22"/>
        </w:rPr>
        <w:t>.Zp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</w:t>
      </w:r>
      <w:r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C861BF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Jednocześnie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C861BF" w:rsidRPr="00584D44" w:rsidRDefault="00C861BF" w:rsidP="00C861B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F52AA2" w:rsidRDefault="00C861BF" w:rsidP="00C861BF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</w:p>
    <w:sectPr w:rsidR="00C861BF" w:rsidRPr="005F5188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A1" w:rsidRDefault="008E29A1" w:rsidP="00AC1A4B">
      <w:r>
        <w:separator/>
      </w:r>
    </w:p>
  </w:endnote>
  <w:endnote w:type="continuationSeparator" w:id="0">
    <w:p w:rsidR="008E29A1" w:rsidRDefault="008E29A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3281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3281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A1" w:rsidRDefault="008E29A1" w:rsidP="00AC1A4B">
      <w:r>
        <w:separator/>
      </w:r>
    </w:p>
  </w:footnote>
  <w:footnote w:type="continuationSeparator" w:id="0">
    <w:p w:rsidR="008E29A1" w:rsidRDefault="008E29A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203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17B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49BE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07BC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A27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323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A26"/>
    <w:rsid w:val="00720F95"/>
    <w:rsid w:val="0072428C"/>
    <w:rsid w:val="007320C7"/>
    <w:rsid w:val="00733581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45B5F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2C62"/>
    <w:rsid w:val="008D57D9"/>
    <w:rsid w:val="008D7328"/>
    <w:rsid w:val="008E1E01"/>
    <w:rsid w:val="008E29A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2C4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09B9"/>
    <w:rsid w:val="00B11DD6"/>
    <w:rsid w:val="00B16B7C"/>
    <w:rsid w:val="00B21F14"/>
    <w:rsid w:val="00B224AA"/>
    <w:rsid w:val="00B25263"/>
    <w:rsid w:val="00B3281F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47611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BF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197C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46EE5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60B-3E25-47D4-AD19-3C8886A8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2023-11-22T09:52:00Z</cp:lastPrinted>
  <dcterms:created xsi:type="dcterms:W3CDTF">2021-01-22T11:15:00Z</dcterms:created>
  <dcterms:modified xsi:type="dcterms:W3CDTF">2024-08-19T13:37:00Z</dcterms:modified>
</cp:coreProperties>
</file>