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B1" w:rsidRPr="00CB7739" w:rsidRDefault="00717490" w:rsidP="00E415B1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E415B1"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="00E415B1"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415B1"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="00E415B1" w:rsidRPr="00CB7739">
        <w:rPr>
          <w:rFonts w:ascii="Arial" w:hAnsi="Arial" w:cs="Arial"/>
          <w:b/>
          <w:sz w:val="22"/>
          <w:szCs w:val="22"/>
        </w:rPr>
        <w:t xml:space="preserve"> 3 do </w:t>
      </w:r>
      <w:r w:rsidR="00E415B1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415B1" w:rsidRPr="00CB7739" w:rsidRDefault="00E415B1" w:rsidP="00E415B1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E415B1" w:rsidRPr="00CB7739" w:rsidTr="00B26FC6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E415B1" w:rsidRPr="00A5547C" w:rsidRDefault="00245ABB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WOA.271.15</w:t>
      </w:r>
      <w:bookmarkStart w:id="0" w:name="_GoBack"/>
      <w:bookmarkEnd w:id="0"/>
      <w:r w:rsidR="009D632B">
        <w:rPr>
          <w:rFonts w:ascii="Arial" w:eastAsia="Verdana,Bold" w:hAnsi="Arial" w:cs="Arial"/>
          <w:bCs/>
          <w:sz w:val="22"/>
          <w:szCs w:val="22"/>
        </w:rPr>
        <w:t>.2024</w:t>
      </w:r>
      <w:r w:rsidR="00E415B1">
        <w:rPr>
          <w:rFonts w:ascii="Arial" w:eastAsia="Verdana,Bold" w:hAnsi="Arial" w:cs="Arial"/>
          <w:bCs/>
          <w:sz w:val="22"/>
          <w:szCs w:val="22"/>
        </w:rPr>
        <w:t>.Zp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4D2859" w:rsidRDefault="00E415B1" w:rsidP="004D285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C53D05" w:rsidRPr="00C53D05">
        <w:rPr>
          <w:rFonts w:ascii="Arial" w:hAnsi="Arial" w:cs="Arial"/>
          <w:b/>
          <w:i/>
        </w:rPr>
        <w:t>D</w:t>
      </w:r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ostawa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CF7A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E415B1" w:rsidRPr="00F52AA2" w:rsidRDefault="00E415B1" w:rsidP="00E415B1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E415B1" w:rsidRPr="00A5547C" w:rsidRDefault="00E415B1" w:rsidP="00E415B1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E415B1" w:rsidRDefault="00E415B1" w:rsidP="00E415B1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p w:rsidR="00717490" w:rsidRDefault="00717490" w:rsidP="00E415B1">
      <w:pPr>
        <w:spacing w:line="271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7174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50" w:rsidRDefault="00CA2050" w:rsidP="00AC1A4B">
      <w:r>
        <w:separator/>
      </w:r>
    </w:p>
  </w:endnote>
  <w:endnote w:type="continuationSeparator" w:id="0">
    <w:p w:rsidR="00CA2050" w:rsidRDefault="00CA205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45AB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245AB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50" w:rsidRDefault="00CA2050" w:rsidP="00AC1A4B">
      <w:r>
        <w:separator/>
      </w:r>
    </w:p>
  </w:footnote>
  <w:footnote w:type="continuationSeparator" w:id="0">
    <w:p w:rsidR="00CA2050" w:rsidRDefault="00CA205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79E2"/>
    <w:rsid w:val="000210DD"/>
    <w:rsid w:val="000215D3"/>
    <w:rsid w:val="0002205F"/>
    <w:rsid w:val="00026D0D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27300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5ABB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BB7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862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859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542B"/>
    <w:rsid w:val="005A022A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2E66"/>
    <w:rsid w:val="006C53DA"/>
    <w:rsid w:val="006D443F"/>
    <w:rsid w:val="006D5303"/>
    <w:rsid w:val="006D5E61"/>
    <w:rsid w:val="006D7279"/>
    <w:rsid w:val="006D7D49"/>
    <w:rsid w:val="006E17BC"/>
    <w:rsid w:val="006E240C"/>
    <w:rsid w:val="006E27DC"/>
    <w:rsid w:val="006E5880"/>
    <w:rsid w:val="006F014F"/>
    <w:rsid w:val="006F479A"/>
    <w:rsid w:val="00705822"/>
    <w:rsid w:val="00706834"/>
    <w:rsid w:val="00717490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40F1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4F5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D632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10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1D5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9B1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3D05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2050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CF7A4D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15B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A06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5E52-D4CE-4153-A317-51BEDD0F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2023-11-22T09:56:00Z</cp:lastPrinted>
  <dcterms:created xsi:type="dcterms:W3CDTF">2021-01-22T11:31:00Z</dcterms:created>
  <dcterms:modified xsi:type="dcterms:W3CDTF">2024-08-19T13:37:00Z</dcterms:modified>
</cp:coreProperties>
</file>