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4 do </w:t>
      </w:r>
      <w:r>
        <w:rPr>
          <w:rFonts w:ascii="Arial" w:eastAsia="Verdana,Bold" w:hAnsi="Arial" w:cs="Arial"/>
          <w:b/>
          <w:bCs/>
          <w:sz w:val="22"/>
          <w:szCs w:val="22"/>
        </w:rPr>
        <w:t>SWZ</w:t>
      </w:r>
    </w:p>
    <w:p w:rsidR="004D1E0C" w:rsidRPr="00584D44" w:rsidRDefault="004D1E0C" w:rsidP="004D1E0C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4D1E0C" w:rsidRPr="00584D44" w:rsidTr="00BB7D80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584D44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584D44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przynależności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lub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braku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przyna</w:t>
            </w:r>
            <w:r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leżnoś</w:t>
            </w: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tej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samej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</w:p>
          <w:p w:rsidR="004D1E0C" w:rsidRPr="00584D44" w:rsidRDefault="004D1E0C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   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grupy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kapitałowej</w:t>
            </w:r>
            <w:proofErr w:type="spellEnd"/>
          </w:p>
        </w:tc>
      </w:tr>
    </w:tbl>
    <w:p w:rsidR="004D1E0C" w:rsidRPr="00584D44" w:rsidRDefault="00A82F4F" w:rsidP="004D1E0C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WOA.271.14</w:t>
      </w:r>
      <w:bookmarkStart w:id="0" w:name="_GoBack"/>
      <w:bookmarkEnd w:id="0"/>
      <w:r w:rsidR="004D1E0C">
        <w:rPr>
          <w:rFonts w:ascii="Arial" w:hAnsi="Arial" w:cs="Arial"/>
          <w:sz w:val="22"/>
          <w:szCs w:val="22"/>
        </w:rPr>
        <w:t>.2024.Zp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b/>
          <w:sz w:val="22"/>
          <w:szCs w:val="22"/>
        </w:rPr>
      </w:pPr>
      <w:r w:rsidRPr="00584D44">
        <w:rPr>
          <w:rFonts w:ascii="Arial" w:hAnsi="Arial" w:cs="Arial"/>
          <w:b/>
          <w:sz w:val="22"/>
          <w:szCs w:val="22"/>
        </w:rPr>
        <w:t>JA (MY) NIŻEJ PODPISANY (NI)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hAnsi="Arial" w:cs="Arial"/>
          <w:sz w:val="22"/>
          <w:szCs w:val="22"/>
        </w:rPr>
        <w:t>działając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584D44">
        <w:rPr>
          <w:rFonts w:ascii="Arial" w:hAnsi="Arial" w:cs="Arial"/>
          <w:sz w:val="22"/>
          <w:szCs w:val="22"/>
        </w:rPr>
        <w:t>imieniu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i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na</w:t>
      </w:r>
      <w:proofErr w:type="spellEnd"/>
      <w:r w:rsidRPr="00584D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sz w:val="22"/>
          <w:szCs w:val="22"/>
        </w:rPr>
        <w:t>rzecz</w:t>
      </w:r>
      <w:proofErr w:type="spellEnd"/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  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pełna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nazwa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</w:rPr>
        <w:t>___________________________________________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4D1E0C" w:rsidRPr="00584D44" w:rsidRDefault="004D1E0C" w:rsidP="004D1E0C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</w:rPr>
      </w:pPr>
      <w:r w:rsidRPr="00584D44">
        <w:rPr>
          <w:rFonts w:ascii="Arial" w:hAnsi="Arial" w:cs="Arial"/>
          <w:i/>
          <w:sz w:val="22"/>
          <w:szCs w:val="22"/>
        </w:rPr>
        <w:t xml:space="preserve"> (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adres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siedziby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584D44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584D44">
        <w:rPr>
          <w:rFonts w:ascii="Arial" w:hAnsi="Arial" w:cs="Arial"/>
          <w:i/>
          <w:sz w:val="22"/>
          <w:szCs w:val="22"/>
        </w:rPr>
        <w:t>)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wezwanie Zamawiającego w odniesieniu do postepowania o udzielenie zamówienia, prowadzonego w trybie podstawowym, na podstawie art. 275 pkt </w:t>
      </w:r>
      <w:r>
        <w:rPr>
          <w:rFonts w:ascii="Arial" w:hAnsi="Arial" w:cs="Arial"/>
          <w:sz w:val="22"/>
          <w:szCs w:val="22"/>
          <w:lang w:val="pl-PL"/>
        </w:rPr>
        <w:t>2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>
        <w:rPr>
          <w:rFonts w:ascii="Arial" w:hAnsi="Arial" w:cs="Arial"/>
          <w:sz w:val="22"/>
          <w:szCs w:val="22"/>
          <w:lang w:val="pl-PL"/>
        </w:rPr>
        <w:t xml:space="preserve">na wykonanie zadania </w:t>
      </w:r>
      <w:r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Budowa nowego boiska wielofunkcyjnego wraz </w:t>
      </w:r>
      <w:r w:rsid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                                 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z zadaszeniem o stałej konstrukcji przy </w:t>
      </w:r>
      <w:r w:rsidR="001E2CE0" w:rsidRPr="001E2CE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Szkole Podstawowej</w:t>
      </w:r>
      <w:r w:rsidR="001E2CE0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 xml:space="preserve"> </w:t>
      </w:r>
      <w:r w:rsidR="001222E9" w:rsidRPr="001222E9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w Cielcach</w:t>
      </w:r>
      <w:r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4D1E0C" w:rsidRPr="00584D44" w:rsidRDefault="004D1E0C" w:rsidP="004D1E0C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ind w:left="284" w:hanging="284"/>
        <w:jc w:val="both"/>
        <w:rPr>
          <w:rFonts w:ascii="Arial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nie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*</w:t>
      </w:r>
    </w:p>
    <w:p w:rsidR="004D1E0C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</w:rPr>
      </w:pPr>
    </w:p>
    <w:p w:rsidR="004D1E0C" w:rsidRPr="00584D44" w:rsidRDefault="004D1E0C" w:rsidP="004D1E0C">
      <w:pPr>
        <w:pStyle w:val="Akapitzlist"/>
        <w:numPr>
          <w:ilvl w:val="0"/>
          <w:numId w:val="17"/>
        </w:numPr>
        <w:spacing w:before="240" w:line="271" w:lineRule="auto"/>
        <w:ind w:left="284" w:hanging="284"/>
        <w:jc w:val="both"/>
        <w:rPr>
          <w:rFonts w:ascii="Arial" w:eastAsiaTheme="minorHAnsi" w:hAnsi="Arial" w:cs="Arial"/>
        </w:rPr>
      </w:pPr>
      <w:proofErr w:type="spellStart"/>
      <w:r w:rsidRPr="00584D44">
        <w:rPr>
          <w:rFonts w:ascii="Arial" w:hAnsi="Arial" w:cs="Arial"/>
        </w:rPr>
        <w:t>Informuję</w:t>
      </w:r>
      <w:proofErr w:type="spellEnd"/>
      <w:r w:rsidRPr="00584D44">
        <w:rPr>
          <w:rFonts w:ascii="Arial" w:hAnsi="Arial" w:cs="Arial"/>
        </w:rPr>
        <w:t xml:space="preserve"> (my), </w:t>
      </w:r>
      <w:proofErr w:type="spellStart"/>
      <w:r w:rsidRPr="00584D44">
        <w:rPr>
          <w:rFonts w:ascii="Arial" w:hAnsi="Arial" w:cs="Arial"/>
        </w:rPr>
        <w:t>że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Wykonawca</w:t>
      </w:r>
      <w:proofErr w:type="spellEnd"/>
      <w:r w:rsidRPr="00584D44">
        <w:rPr>
          <w:rFonts w:ascii="Arial" w:hAnsi="Arial" w:cs="Arial"/>
        </w:rPr>
        <w:t xml:space="preserve">, </w:t>
      </w:r>
      <w:proofErr w:type="spellStart"/>
      <w:r w:rsidRPr="00584D44">
        <w:rPr>
          <w:rFonts w:ascii="Arial" w:hAnsi="Arial" w:cs="Arial"/>
        </w:rPr>
        <w:t>którego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reprezentuję</w:t>
      </w:r>
      <w:proofErr w:type="spellEnd"/>
      <w:r w:rsidRPr="00584D44">
        <w:rPr>
          <w:rFonts w:ascii="Arial" w:hAnsi="Arial" w:cs="Arial"/>
        </w:rPr>
        <w:t xml:space="preserve"> (my) </w:t>
      </w:r>
      <w:proofErr w:type="spellStart"/>
      <w:r w:rsidRPr="00584D44">
        <w:rPr>
          <w:rFonts w:ascii="Arial" w:hAnsi="Arial" w:cs="Arial"/>
        </w:rPr>
        <w:t>należy</w:t>
      </w:r>
      <w:proofErr w:type="spellEnd"/>
      <w:r w:rsidRPr="00584D44">
        <w:rPr>
          <w:rFonts w:ascii="Arial" w:hAnsi="Arial" w:cs="Arial"/>
        </w:rPr>
        <w:t xml:space="preserve"> do </w:t>
      </w:r>
      <w:proofErr w:type="spellStart"/>
      <w:r w:rsidRPr="00584D44">
        <w:rPr>
          <w:rFonts w:ascii="Arial" w:hAnsi="Arial" w:cs="Arial"/>
        </w:rPr>
        <w:t>grupy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kapitałowej</w:t>
      </w:r>
      <w:proofErr w:type="spellEnd"/>
      <w:r w:rsidRPr="00584D44">
        <w:rPr>
          <w:rFonts w:ascii="Arial" w:hAnsi="Arial" w:cs="Arial"/>
        </w:rPr>
        <w:t>, o </w:t>
      </w:r>
      <w:proofErr w:type="spellStart"/>
      <w:r w:rsidRPr="00584D44">
        <w:rPr>
          <w:rFonts w:ascii="Arial" w:hAnsi="Arial" w:cs="Arial"/>
        </w:rPr>
        <w:t>której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mowa</w:t>
      </w:r>
      <w:proofErr w:type="spellEnd"/>
      <w:r w:rsidRPr="00584D44">
        <w:rPr>
          <w:rFonts w:ascii="Arial" w:hAnsi="Arial" w:cs="Arial"/>
        </w:rPr>
        <w:t xml:space="preserve"> w art. 108 </w:t>
      </w:r>
      <w:proofErr w:type="spellStart"/>
      <w:r w:rsidRPr="00584D44">
        <w:rPr>
          <w:rFonts w:ascii="Arial" w:hAnsi="Arial" w:cs="Arial"/>
        </w:rPr>
        <w:t>ust</w:t>
      </w:r>
      <w:proofErr w:type="spellEnd"/>
      <w:r w:rsidRPr="00584D44">
        <w:rPr>
          <w:rFonts w:ascii="Arial" w:hAnsi="Arial" w:cs="Arial"/>
        </w:rPr>
        <w:t xml:space="preserve">. 1 </w:t>
      </w:r>
      <w:proofErr w:type="spellStart"/>
      <w:r w:rsidRPr="00584D44">
        <w:rPr>
          <w:rFonts w:ascii="Arial" w:hAnsi="Arial" w:cs="Arial"/>
        </w:rPr>
        <w:t>pkt</w:t>
      </w:r>
      <w:proofErr w:type="spellEnd"/>
      <w:r w:rsidRPr="00584D44">
        <w:rPr>
          <w:rFonts w:ascii="Arial" w:hAnsi="Arial" w:cs="Arial"/>
        </w:rPr>
        <w:t xml:space="preserve"> 5 </w:t>
      </w:r>
      <w:proofErr w:type="spellStart"/>
      <w:r w:rsidRPr="00584D44">
        <w:rPr>
          <w:rFonts w:ascii="Arial" w:hAnsi="Arial" w:cs="Arial"/>
        </w:rPr>
        <w:t>ustawy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Prawo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zamówień</w:t>
      </w:r>
      <w:proofErr w:type="spellEnd"/>
      <w:r w:rsidRPr="00584D44">
        <w:rPr>
          <w:rFonts w:ascii="Arial" w:hAnsi="Arial" w:cs="Arial"/>
        </w:rPr>
        <w:t xml:space="preserve"> </w:t>
      </w:r>
      <w:proofErr w:type="spellStart"/>
      <w:r w:rsidRPr="00584D44">
        <w:rPr>
          <w:rFonts w:ascii="Arial" w:hAnsi="Arial" w:cs="Arial"/>
        </w:rPr>
        <w:t>publicznych</w:t>
      </w:r>
      <w:proofErr w:type="spellEnd"/>
      <w:r w:rsidRPr="00584D44">
        <w:rPr>
          <w:rFonts w:ascii="Arial" w:hAnsi="Arial" w:cs="Arial"/>
        </w:rPr>
        <w:t xml:space="preserve">. </w:t>
      </w:r>
      <w:proofErr w:type="spellStart"/>
      <w:r w:rsidRPr="00584D44">
        <w:rPr>
          <w:rFonts w:ascii="Arial" w:eastAsiaTheme="minorHAnsi" w:hAnsi="Arial" w:cs="Arial"/>
        </w:rPr>
        <w:t>Jednocześnie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załączam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proofErr w:type="spellStart"/>
      <w:r w:rsidRPr="00584D44">
        <w:rPr>
          <w:rFonts w:ascii="Arial" w:eastAsiaTheme="minorHAnsi" w:hAnsi="Arial" w:cs="Arial"/>
        </w:rPr>
        <w:t>dokumenty</w:t>
      </w:r>
      <w:proofErr w:type="spellEnd"/>
      <w:r w:rsidRPr="00584D44">
        <w:rPr>
          <w:rFonts w:ascii="Arial" w:eastAsiaTheme="minorHAnsi" w:hAnsi="Arial" w:cs="Arial"/>
        </w:rPr>
        <w:t>/</w:t>
      </w:r>
      <w:proofErr w:type="spellStart"/>
      <w:r w:rsidRPr="00584D44">
        <w:rPr>
          <w:rFonts w:ascii="Arial" w:eastAsiaTheme="minorHAnsi" w:hAnsi="Arial" w:cs="Arial"/>
        </w:rPr>
        <w:t>informacje</w:t>
      </w:r>
      <w:proofErr w:type="spellEnd"/>
      <w:r w:rsidRPr="00584D44">
        <w:rPr>
          <w:rFonts w:ascii="Arial" w:eastAsiaTheme="minorHAnsi" w:hAnsi="Arial" w:cs="Arial"/>
        </w:rPr>
        <w:t xml:space="preserve"> </w:t>
      </w:r>
      <w:r w:rsidRPr="00584D44">
        <w:rPr>
          <w:rFonts w:ascii="Arial" w:eastAsiaTheme="minorHAnsi" w:hAnsi="Arial" w:cs="Arial"/>
          <w:i/>
          <w:iCs/>
        </w:rPr>
        <w:t>(</w:t>
      </w:r>
      <w:proofErr w:type="spellStart"/>
      <w:r w:rsidRPr="00584D44">
        <w:rPr>
          <w:rFonts w:ascii="Arial" w:eastAsiaTheme="minorHAnsi" w:hAnsi="Arial" w:cs="Arial"/>
          <w:i/>
          <w:iCs/>
        </w:rPr>
        <w:t>wymienić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poniżej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i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</w:t>
      </w:r>
      <w:proofErr w:type="spellStart"/>
      <w:r w:rsidRPr="00584D44">
        <w:rPr>
          <w:rFonts w:ascii="Arial" w:eastAsiaTheme="minorHAnsi" w:hAnsi="Arial" w:cs="Arial"/>
          <w:i/>
          <w:iCs/>
        </w:rPr>
        <w:t>załączyć</w:t>
      </w:r>
      <w:proofErr w:type="spellEnd"/>
      <w:r w:rsidRPr="00584D44">
        <w:rPr>
          <w:rFonts w:ascii="Arial" w:eastAsiaTheme="minorHAnsi" w:hAnsi="Arial" w:cs="Arial"/>
          <w:i/>
          <w:iCs/>
        </w:rPr>
        <w:t xml:space="preserve"> do </w:t>
      </w:r>
      <w:proofErr w:type="spellStart"/>
      <w:r w:rsidRPr="00584D44">
        <w:rPr>
          <w:rFonts w:ascii="Arial" w:eastAsiaTheme="minorHAnsi" w:hAnsi="Arial" w:cs="Arial"/>
          <w:i/>
          <w:iCs/>
        </w:rPr>
        <w:t>oferty</w:t>
      </w:r>
      <w:proofErr w:type="spellEnd"/>
      <w:r w:rsidRPr="00584D44">
        <w:rPr>
          <w:rFonts w:ascii="Arial" w:eastAsiaTheme="minorHAnsi" w:hAnsi="Arial" w:cs="Arial"/>
          <w:i/>
          <w:iCs/>
        </w:rPr>
        <w:t>)</w:t>
      </w:r>
      <w:r w:rsidRPr="00584D44">
        <w:rPr>
          <w:rFonts w:ascii="Arial" w:eastAsiaTheme="minorHAnsi" w:hAnsi="Arial" w:cs="Arial"/>
        </w:rPr>
        <w:t>: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________________________________________________;</w:t>
      </w:r>
    </w:p>
    <w:p w:rsidR="004D1E0C" w:rsidRPr="00584D44" w:rsidRDefault="004D1E0C" w:rsidP="004D1E0C">
      <w:pPr>
        <w:pStyle w:val="Akapitzlist"/>
        <w:numPr>
          <w:ilvl w:val="0"/>
          <w:numId w:val="18"/>
        </w:numPr>
        <w:spacing w:line="271" w:lineRule="auto"/>
        <w:ind w:left="567" w:hanging="283"/>
        <w:jc w:val="both"/>
        <w:rPr>
          <w:rFonts w:ascii="Arial" w:eastAsiaTheme="minorHAnsi" w:hAnsi="Arial" w:cs="Arial"/>
        </w:rPr>
      </w:pPr>
      <w:r w:rsidRPr="00584D44">
        <w:rPr>
          <w:rFonts w:ascii="Arial" w:eastAsiaTheme="minorHAnsi" w:hAnsi="Arial" w:cs="Arial"/>
        </w:rPr>
        <w:t>________________________________________________.</w:t>
      </w:r>
    </w:p>
    <w:p w:rsidR="004D1E0C" w:rsidRPr="00584D44" w:rsidRDefault="004D1E0C" w:rsidP="004D1E0C">
      <w:pPr>
        <w:spacing w:line="271" w:lineRule="auto"/>
        <w:ind w:left="284"/>
        <w:jc w:val="both"/>
        <w:rPr>
          <w:rFonts w:ascii="Arial" w:hAnsi="Arial" w:cs="Arial"/>
          <w:sz w:val="22"/>
          <w:szCs w:val="22"/>
        </w:rPr>
      </w:pP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potwierdzające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,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że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powiązania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z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innym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Wykonawcą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nie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prowadzą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do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zakłócenia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>
        <w:rPr>
          <w:rFonts w:ascii="Arial" w:eastAsiaTheme="minorHAnsi" w:hAnsi="Arial" w:cs="Arial"/>
          <w:sz w:val="22"/>
          <w:szCs w:val="22"/>
        </w:rPr>
        <w:t>konkurencji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 w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przedmiotowym</w:t>
      </w:r>
      <w:proofErr w:type="spellEnd"/>
      <w:r w:rsidRPr="00584D44">
        <w:rPr>
          <w:rFonts w:ascii="Arial" w:eastAsiaTheme="minorHAnsi" w:hAnsi="Arial" w:cs="Arial"/>
          <w:sz w:val="22"/>
          <w:szCs w:val="22"/>
        </w:rPr>
        <w:t xml:space="preserve"> </w:t>
      </w:r>
      <w:proofErr w:type="spellStart"/>
      <w:r w:rsidRPr="00584D44">
        <w:rPr>
          <w:rFonts w:ascii="Arial" w:eastAsiaTheme="minorHAnsi" w:hAnsi="Arial" w:cs="Arial"/>
          <w:sz w:val="22"/>
          <w:szCs w:val="22"/>
        </w:rPr>
        <w:t>postępowaniu</w:t>
      </w:r>
      <w:proofErr w:type="spellEnd"/>
      <w:r>
        <w:rPr>
          <w:rFonts w:ascii="Arial" w:eastAsiaTheme="minorHAnsi" w:hAnsi="Arial" w:cs="Arial"/>
          <w:sz w:val="22"/>
          <w:szCs w:val="22"/>
        </w:rPr>
        <w:t>*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center"/>
        <w:rPr>
          <w:rFonts w:ascii="Arial" w:hAnsi="Arial" w:cs="Arial"/>
          <w:sz w:val="22"/>
          <w:szCs w:val="22"/>
        </w:rPr>
      </w:pPr>
      <w:proofErr w:type="spellStart"/>
      <w:r w:rsidRPr="0017077B">
        <w:rPr>
          <w:rFonts w:ascii="Arial" w:hAnsi="Arial" w:cs="Arial"/>
          <w:sz w:val="22"/>
          <w:szCs w:val="22"/>
        </w:rPr>
        <w:t>Podpis</w:t>
      </w:r>
      <w:proofErr w:type="spellEnd"/>
      <w:r w:rsidRPr="0017077B">
        <w:rPr>
          <w:rFonts w:ascii="Arial" w:hAnsi="Arial" w:cs="Arial"/>
          <w:sz w:val="22"/>
          <w:szCs w:val="22"/>
        </w:rPr>
        <w:t>:</w:t>
      </w: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sz w:val="22"/>
          <w:szCs w:val="22"/>
        </w:rPr>
      </w:pPr>
    </w:p>
    <w:p w:rsidR="004D1E0C" w:rsidRPr="00584D44" w:rsidRDefault="004D1E0C" w:rsidP="004D1E0C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Uwaga</w:t>
      </w:r>
      <w:proofErr w:type="spellEnd"/>
      <w:r w:rsidRPr="00584D44">
        <w:rPr>
          <w:rFonts w:ascii="Arial" w:hAnsi="Arial" w:cs="Arial"/>
          <w:i/>
        </w:rPr>
        <w:t xml:space="preserve">! </w:t>
      </w:r>
      <w:proofErr w:type="spellStart"/>
      <w:r w:rsidRPr="00584D44">
        <w:rPr>
          <w:rFonts w:ascii="Arial" w:hAnsi="Arial" w:cs="Arial"/>
          <w:i/>
        </w:rPr>
        <w:t>Należy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wypełnić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1) </w:t>
      </w:r>
      <w:proofErr w:type="spellStart"/>
      <w:r w:rsidRPr="00584D44">
        <w:rPr>
          <w:rFonts w:ascii="Arial" w:hAnsi="Arial" w:cs="Arial"/>
          <w:i/>
        </w:rPr>
        <w:t>albo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pkt</w:t>
      </w:r>
      <w:proofErr w:type="spellEnd"/>
      <w:r w:rsidRPr="00584D44">
        <w:rPr>
          <w:rFonts w:ascii="Arial" w:hAnsi="Arial" w:cs="Arial"/>
          <w:i/>
        </w:rPr>
        <w:t xml:space="preserve"> 2).</w:t>
      </w:r>
    </w:p>
    <w:p w:rsidR="004D1E0C" w:rsidRPr="00584D44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84D44">
        <w:rPr>
          <w:rFonts w:ascii="Arial" w:hAnsi="Arial" w:cs="Arial"/>
          <w:i/>
        </w:rPr>
        <w:t>Niniejszy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</w:rPr>
        <w:t>formularz</w:t>
      </w:r>
      <w:proofErr w:type="spellEnd"/>
      <w:r w:rsidRPr="00584D44">
        <w:rPr>
          <w:rFonts w:ascii="Arial" w:hAnsi="Arial" w:cs="Arial"/>
          <w:i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składa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tylko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Wykonawca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wezwany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przez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 xml:space="preserve"> </w:t>
      </w:r>
      <w:proofErr w:type="spellStart"/>
      <w:r w:rsidRPr="00584D44">
        <w:rPr>
          <w:rFonts w:ascii="Arial" w:hAnsi="Arial" w:cs="Arial"/>
          <w:i/>
          <w:iCs/>
          <w:u w:val="single"/>
          <w:lang w:eastAsia="pl-PL"/>
        </w:rPr>
        <w:t>Zamawiającego</w:t>
      </w:r>
      <w:proofErr w:type="spellEnd"/>
      <w:r w:rsidRPr="00584D44">
        <w:rPr>
          <w:rFonts w:ascii="Arial" w:hAnsi="Arial" w:cs="Arial"/>
          <w:i/>
          <w:iCs/>
          <w:u w:val="single"/>
          <w:lang w:eastAsia="pl-PL"/>
        </w:rPr>
        <w:t>.</w:t>
      </w:r>
    </w:p>
    <w:p w:rsidR="004D1E0C" w:rsidRPr="005F5188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r w:rsidRPr="005F5188">
        <w:rPr>
          <w:rFonts w:ascii="Arial" w:hAnsi="Arial" w:cs="Arial"/>
          <w:i/>
        </w:rPr>
        <w:t xml:space="preserve">W </w:t>
      </w:r>
      <w:proofErr w:type="spellStart"/>
      <w:r w:rsidRPr="005F5188">
        <w:rPr>
          <w:rFonts w:ascii="Arial" w:hAnsi="Arial" w:cs="Arial"/>
          <w:i/>
        </w:rPr>
        <w:t>przypadku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Wykonawców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ubiegających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się</w:t>
      </w:r>
      <w:proofErr w:type="spellEnd"/>
      <w:r w:rsidRPr="005F5188">
        <w:rPr>
          <w:rFonts w:ascii="Arial" w:hAnsi="Arial" w:cs="Arial"/>
          <w:i/>
        </w:rPr>
        <w:t xml:space="preserve"> o </w:t>
      </w:r>
      <w:proofErr w:type="spellStart"/>
      <w:r w:rsidRPr="005F5188">
        <w:rPr>
          <w:rFonts w:ascii="Arial" w:hAnsi="Arial" w:cs="Arial"/>
          <w:i/>
        </w:rPr>
        <w:t>udzielenie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zamówienia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składa</w:t>
      </w:r>
      <w:proofErr w:type="spellEnd"/>
      <w:r w:rsidRPr="005F5188">
        <w:rPr>
          <w:rFonts w:ascii="Arial" w:hAnsi="Arial" w:cs="Arial"/>
          <w:i/>
        </w:rPr>
        <w:t xml:space="preserve"> go </w:t>
      </w:r>
      <w:proofErr w:type="spellStart"/>
      <w:r w:rsidRPr="005F5188">
        <w:rPr>
          <w:rFonts w:ascii="Arial" w:hAnsi="Arial" w:cs="Arial"/>
          <w:i/>
        </w:rPr>
        <w:t>każdy</w:t>
      </w:r>
      <w:proofErr w:type="spellEnd"/>
      <w:r w:rsidRPr="005F5188">
        <w:rPr>
          <w:rFonts w:ascii="Arial" w:hAnsi="Arial" w:cs="Arial"/>
          <w:i/>
        </w:rPr>
        <w:t xml:space="preserve"> z </w:t>
      </w:r>
      <w:proofErr w:type="spellStart"/>
      <w:r w:rsidRPr="005F5188">
        <w:rPr>
          <w:rFonts w:ascii="Arial" w:hAnsi="Arial" w:cs="Arial"/>
          <w:i/>
        </w:rPr>
        <w:t>członków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konsorcjum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lub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wspólników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spółki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cywilnej</w:t>
      </w:r>
      <w:proofErr w:type="spellEnd"/>
    </w:p>
    <w:p w:rsidR="004F6ADF" w:rsidRPr="004D1E0C" w:rsidRDefault="004D1E0C" w:rsidP="004D1E0C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</w:rPr>
      </w:pPr>
      <w:proofErr w:type="spellStart"/>
      <w:r w:rsidRPr="005F5188">
        <w:rPr>
          <w:rFonts w:ascii="Arial" w:hAnsi="Arial" w:cs="Arial"/>
          <w:i/>
        </w:rPr>
        <w:t>Niepotrzebne</w:t>
      </w:r>
      <w:proofErr w:type="spellEnd"/>
      <w:r w:rsidRPr="005F5188">
        <w:rPr>
          <w:rFonts w:ascii="Arial" w:hAnsi="Arial" w:cs="Arial"/>
          <w:i/>
        </w:rPr>
        <w:t xml:space="preserve"> </w:t>
      </w:r>
      <w:proofErr w:type="spellStart"/>
      <w:r w:rsidRPr="005F5188">
        <w:rPr>
          <w:rFonts w:ascii="Arial" w:hAnsi="Arial" w:cs="Arial"/>
          <w:i/>
        </w:rPr>
        <w:t>skreślić</w:t>
      </w:r>
      <w:proofErr w:type="spellEnd"/>
      <w:r>
        <w:rPr>
          <w:rFonts w:ascii="Arial" w:hAnsi="Arial" w:cs="Arial"/>
          <w:i/>
        </w:rPr>
        <w:t xml:space="preserve"> *</w:t>
      </w:r>
    </w:p>
    <w:sectPr w:rsidR="004F6ADF" w:rsidRPr="004D1E0C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B41" w:rsidRDefault="00434B41" w:rsidP="00AC1A4B">
      <w:r>
        <w:separator/>
      </w:r>
    </w:p>
  </w:endnote>
  <w:endnote w:type="continuationSeparator" w:id="0">
    <w:p w:rsidR="00434B41" w:rsidRDefault="00434B41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82F4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A82F4F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B41" w:rsidRDefault="00434B41" w:rsidP="00AC1A4B">
      <w:r>
        <w:separator/>
      </w:r>
    </w:p>
  </w:footnote>
  <w:footnote w:type="continuationSeparator" w:id="0">
    <w:p w:rsidR="00434B41" w:rsidRDefault="00434B41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EC"/>
    <w:rsid w:val="00033C13"/>
    <w:rsid w:val="0003731D"/>
    <w:rsid w:val="00042D20"/>
    <w:rsid w:val="0004511B"/>
    <w:rsid w:val="000518F2"/>
    <w:rsid w:val="000543C5"/>
    <w:rsid w:val="00061448"/>
    <w:rsid w:val="0007624C"/>
    <w:rsid w:val="00083954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22E9"/>
    <w:rsid w:val="0012574F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4F8C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2CE0"/>
    <w:rsid w:val="001E44B3"/>
    <w:rsid w:val="001F0CBC"/>
    <w:rsid w:val="001F7D06"/>
    <w:rsid w:val="002001B2"/>
    <w:rsid w:val="00206B43"/>
    <w:rsid w:val="0021568A"/>
    <w:rsid w:val="0022369A"/>
    <w:rsid w:val="00227B76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016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4B41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231F"/>
    <w:rsid w:val="004C7174"/>
    <w:rsid w:val="004D11FB"/>
    <w:rsid w:val="004D1412"/>
    <w:rsid w:val="004D1D4D"/>
    <w:rsid w:val="004D1E0C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47A54"/>
    <w:rsid w:val="00650876"/>
    <w:rsid w:val="006559E2"/>
    <w:rsid w:val="006559FE"/>
    <w:rsid w:val="00657B01"/>
    <w:rsid w:val="00662FFB"/>
    <w:rsid w:val="0066668F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0E63"/>
    <w:rsid w:val="006D397C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7E0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5576"/>
    <w:rsid w:val="00A57B18"/>
    <w:rsid w:val="00A654C3"/>
    <w:rsid w:val="00A72283"/>
    <w:rsid w:val="00A73CB1"/>
    <w:rsid w:val="00A760E8"/>
    <w:rsid w:val="00A80B78"/>
    <w:rsid w:val="00A82F4F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C2"/>
    <w:rsid w:val="00DB651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4DA"/>
    <w:rsid w:val="00E435E0"/>
    <w:rsid w:val="00E456DD"/>
    <w:rsid w:val="00E460AC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1B77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0161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65F3D-9974-4C64-BCAC-C2E6F8FA2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27</cp:revision>
  <cp:lastPrinted>2021-05-12T12:52:00Z</cp:lastPrinted>
  <dcterms:created xsi:type="dcterms:W3CDTF">2021-01-22T11:15:00Z</dcterms:created>
  <dcterms:modified xsi:type="dcterms:W3CDTF">2024-08-19T13:25:00Z</dcterms:modified>
</cp:coreProperties>
</file>