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10766F" w:rsidRPr="00A5547C" w:rsidRDefault="001F1CF6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WOA.271.14</w:t>
      </w:r>
      <w:bookmarkStart w:id="0" w:name="_GoBack"/>
      <w:bookmarkEnd w:id="0"/>
      <w:r w:rsidR="0010766F">
        <w:rPr>
          <w:rFonts w:ascii="Arial" w:eastAsia="Verdana,Bold" w:hAnsi="Arial" w:cs="Arial"/>
          <w:bCs/>
          <w:sz w:val="22"/>
          <w:szCs w:val="22"/>
        </w:rPr>
        <w:t>.2024.Zp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nowego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zadaszeniem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stałej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konstrukcji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Cielcach</w:t>
      </w:r>
      <w:proofErr w:type="spellEnd"/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sectPr w:rsidR="0010766F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81" w:rsidRDefault="005E2481" w:rsidP="00AC1A4B">
      <w:r>
        <w:separator/>
      </w:r>
    </w:p>
  </w:endnote>
  <w:endnote w:type="continuationSeparator" w:id="0">
    <w:p w:rsidR="005E2481" w:rsidRDefault="005E248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F1CF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F1CF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81" w:rsidRDefault="005E2481" w:rsidP="00AC1A4B">
      <w:r>
        <w:separator/>
      </w:r>
    </w:p>
  </w:footnote>
  <w:footnote w:type="continuationSeparator" w:id="0">
    <w:p w:rsidR="005E2481" w:rsidRDefault="005E248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2D4B-E827-4976-8299-FBB7CF42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2021-05-12T12:51:00Z</cp:lastPrinted>
  <dcterms:created xsi:type="dcterms:W3CDTF">2021-01-22T11:31:00Z</dcterms:created>
  <dcterms:modified xsi:type="dcterms:W3CDTF">2024-08-19T13:25:00Z</dcterms:modified>
</cp:coreProperties>
</file>