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9A0C70">
        <w:rPr>
          <w:rFonts w:ascii="Arial" w:hAnsi="Arial" w:cs="Arial"/>
          <w:b/>
          <w:sz w:val="22"/>
          <w:szCs w:val="22"/>
        </w:rPr>
        <w:t>WOA.271.14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</w:t>
      </w:r>
      <w:r>
        <w:rPr>
          <w:rFonts w:ascii="Arial" w:hAnsi="Arial" w:cs="Arial"/>
          <w:b/>
          <w:smallCaps/>
          <w:sz w:val="22"/>
          <w:szCs w:val="22"/>
        </w:rPr>
        <w:t>ontaktu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ó</w:t>
      </w:r>
      <w:r w:rsidRPr="00C96126">
        <w:rPr>
          <w:rFonts w:ascii="Arial" w:hAnsi="Arial" w:cs="Arial"/>
          <w:b/>
          <w:smallCaps/>
          <w:sz w:val="22"/>
          <w:szCs w:val="22"/>
        </w:rPr>
        <w:t>w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4F0F5D" w:rsidRPr="004F0F5D">
        <w:rPr>
          <w:rFonts w:ascii="Arial" w:hAnsi="Arial" w:cs="Arial"/>
          <w:b/>
          <w:bCs/>
        </w:rPr>
        <w:t>Budowa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no</w:t>
      </w:r>
      <w:r w:rsidR="004F0F5D">
        <w:rPr>
          <w:rFonts w:ascii="Arial" w:hAnsi="Arial" w:cs="Arial"/>
          <w:b/>
          <w:bCs/>
        </w:rPr>
        <w:t>wego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boiska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wielofunkcyjnego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proofErr w:type="spellStart"/>
      <w:r w:rsidR="004F0F5D">
        <w:rPr>
          <w:rFonts w:ascii="Arial" w:hAnsi="Arial" w:cs="Arial"/>
          <w:b/>
          <w:bCs/>
        </w:rPr>
        <w:t>wr</w:t>
      </w:r>
      <w:r w:rsidR="004F0F5D" w:rsidRPr="004F0F5D">
        <w:rPr>
          <w:rFonts w:ascii="Arial" w:hAnsi="Arial" w:cs="Arial"/>
          <w:b/>
          <w:bCs/>
        </w:rPr>
        <w:t>az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z </w:t>
      </w:r>
      <w:proofErr w:type="spellStart"/>
      <w:r w:rsidR="004F0F5D">
        <w:rPr>
          <w:rFonts w:ascii="Arial" w:hAnsi="Arial" w:cs="Arial"/>
          <w:b/>
          <w:bCs/>
        </w:rPr>
        <w:t>zadaszeniem</w:t>
      </w:r>
      <w:proofErr w:type="spellEnd"/>
      <w:r w:rsidR="004F0F5D">
        <w:rPr>
          <w:rFonts w:ascii="Arial" w:hAnsi="Arial" w:cs="Arial"/>
          <w:b/>
          <w:bCs/>
        </w:rPr>
        <w:t xml:space="preserve"> </w:t>
      </w:r>
      <w:r w:rsidR="004F0F5D" w:rsidRPr="004F0F5D">
        <w:rPr>
          <w:rFonts w:ascii="Arial" w:hAnsi="Arial" w:cs="Arial"/>
          <w:b/>
          <w:bCs/>
        </w:rPr>
        <w:t xml:space="preserve">o </w:t>
      </w:r>
      <w:proofErr w:type="spellStart"/>
      <w:r w:rsidR="004F0F5D" w:rsidRPr="004F0F5D">
        <w:rPr>
          <w:rFonts w:ascii="Arial" w:hAnsi="Arial" w:cs="Arial"/>
          <w:b/>
          <w:bCs/>
        </w:rPr>
        <w:t>stałej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konstrukcji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4F0F5D" w:rsidRPr="004F0F5D">
        <w:rPr>
          <w:rFonts w:ascii="Arial" w:hAnsi="Arial" w:cs="Arial"/>
          <w:b/>
          <w:bCs/>
        </w:rPr>
        <w:t>przy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</w:t>
      </w:r>
      <w:proofErr w:type="spellStart"/>
      <w:r w:rsidR="001E7589" w:rsidRPr="001E7589">
        <w:rPr>
          <w:rFonts w:ascii="Arial" w:hAnsi="Arial" w:cs="Arial"/>
          <w:b/>
          <w:bCs/>
        </w:rPr>
        <w:t>Szkole</w:t>
      </w:r>
      <w:proofErr w:type="spellEnd"/>
      <w:r w:rsidR="001E7589" w:rsidRPr="001E7589">
        <w:rPr>
          <w:rFonts w:ascii="Arial" w:hAnsi="Arial" w:cs="Arial"/>
          <w:b/>
          <w:bCs/>
        </w:rPr>
        <w:t xml:space="preserve"> </w:t>
      </w:r>
      <w:proofErr w:type="spellStart"/>
      <w:r w:rsidR="001E7589" w:rsidRPr="001E7589">
        <w:rPr>
          <w:rFonts w:ascii="Arial" w:hAnsi="Arial" w:cs="Arial"/>
          <w:b/>
          <w:bCs/>
        </w:rPr>
        <w:t>Podstawowej</w:t>
      </w:r>
      <w:proofErr w:type="spellEnd"/>
      <w:r w:rsidR="004F0F5D" w:rsidRPr="004F0F5D">
        <w:rPr>
          <w:rFonts w:ascii="Arial" w:hAnsi="Arial" w:cs="Arial"/>
          <w:b/>
          <w:bCs/>
        </w:rPr>
        <w:t xml:space="preserve"> w </w:t>
      </w:r>
      <w:proofErr w:type="spellStart"/>
      <w:r w:rsidR="004F0F5D" w:rsidRPr="004F0F5D">
        <w:rPr>
          <w:rFonts w:ascii="Arial" w:hAnsi="Arial" w:cs="Arial"/>
          <w:b/>
          <w:bCs/>
        </w:rPr>
        <w:t>Cielcach</w:t>
      </w:r>
      <w:proofErr w:type="spellEnd"/>
      <w:r w:rsidRPr="00C96126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b/>
          <w:sz w:val="22"/>
          <w:szCs w:val="22"/>
        </w:rPr>
        <w:t>tym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/>
          <w:sz w:val="22"/>
          <w:szCs w:val="22"/>
        </w:rPr>
        <w:t>roboty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53" w:rsidRDefault="00A91353" w:rsidP="00AC1A4B">
      <w:r>
        <w:separator/>
      </w:r>
    </w:p>
  </w:endnote>
  <w:endnote w:type="continuationSeparator" w:id="0">
    <w:p w:rsidR="00A91353" w:rsidRDefault="00A9135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A0C70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A0C70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53" w:rsidRDefault="00A91353" w:rsidP="00AC1A4B">
      <w:r>
        <w:separator/>
      </w:r>
    </w:p>
  </w:footnote>
  <w:footnote w:type="continuationSeparator" w:id="0">
    <w:p w:rsidR="00A91353" w:rsidRDefault="00A91353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9CA8-8BFD-4E10-BE1C-1010D426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2021-05-12T12:50:00Z</cp:lastPrinted>
  <dcterms:created xsi:type="dcterms:W3CDTF">2021-01-22T10:45:00Z</dcterms:created>
  <dcterms:modified xsi:type="dcterms:W3CDTF">2024-08-19T13:25:00Z</dcterms:modified>
</cp:coreProperties>
</file>