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przynależności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lub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braku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tej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samej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grupy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kapitałowej</w:t>
            </w:r>
            <w:proofErr w:type="spellEnd"/>
          </w:p>
        </w:tc>
      </w:tr>
    </w:tbl>
    <w:p w:rsidR="004D1E0C" w:rsidRPr="00584D44" w:rsidRDefault="001222E9" w:rsidP="004D1E0C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WOA.271.12</w:t>
      </w:r>
      <w:r w:rsidR="004D1E0C">
        <w:rPr>
          <w:rFonts w:ascii="Arial" w:hAnsi="Arial" w:cs="Arial"/>
          <w:sz w:val="22"/>
          <w:szCs w:val="22"/>
        </w:rPr>
        <w:t>.2024.Zp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hAnsi="Arial" w:cs="Arial"/>
          <w:sz w:val="22"/>
          <w:szCs w:val="22"/>
        </w:rPr>
        <w:t>działając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84D44">
        <w:rPr>
          <w:rFonts w:ascii="Arial" w:hAnsi="Arial" w:cs="Arial"/>
          <w:sz w:val="22"/>
          <w:szCs w:val="22"/>
        </w:rPr>
        <w:t>imieniu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i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na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rzecz</w:t>
      </w:r>
      <w:proofErr w:type="spellEnd"/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pełna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nazwa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adres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siedziby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1222E9" w:rsidRP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Budowa nowego boiska wielofunkcyjnego wraz </w:t>
      </w:r>
      <w:r w:rsid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                                 </w:t>
      </w:r>
      <w:r w:rsidR="001222E9" w:rsidRP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z zadaszeniem o stałej konstrukcji przy </w:t>
      </w:r>
      <w:r w:rsidR="001E2CE0" w:rsidRPr="001E2CE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Szkole Podstawowej</w:t>
      </w:r>
      <w:r w:rsidR="001E2CE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bookmarkStart w:id="0" w:name="_GoBack"/>
      <w:bookmarkEnd w:id="0"/>
      <w:r w:rsidR="001222E9" w:rsidRP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w Cielcach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nie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proofErr w:type="spellStart"/>
      <w:r w:rsidRPr="00584D44">
        <w:rPr>
          <w:rFonts w:ascii="Arial" w:eastAsiaTheme="minorHAnsi" w:hAnsi="Arial" w:cs="Arial"/>
        </w:rPr>
        <w:t>Jednocześnie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załączam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dokumenty</w:t>
      </w:r>
      <w:proofErr w:type="spellEnd"/>
      <w:r w:rsidRPr="00584D44">
        <w:rPr>
          <w:rFonts w:ascii="Arial" w:eastAsiaTheme="minorHAnsi" w:hAnsi="Arial" w:cs="Arial"/>
        </w:rPr>
        <w:t>/</w:t>
      </w:r>
      <w:proofErr w:type="spellStart"/>
      <w:r w:rsidRPr="00584D44">
        <w:rPr>
          <w:rFonts w:ascii="Arial" w:eastAsiaTheme="minorHAnsi" w:hAnsi="Arial" w:cs="Arial"/>
        </w:rPr>
        <w:t>informacje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r w:rsidRPr="00584D44">
        <w:rPr>
          <w:rFonts w:ascii="Arial" w:eastAsiaTheme="minorHAnsi" w:hAnsi="Arial" w:cs="Arial"/>
          <w:i/>
          <w:iCs/>
        </w:rPr>
        <w:t>(</w:t>
      </w:r>
      <w:proofErr w:type="spellStart"/>
      <w:r w:rsidRPr="00584D44">
        <w:rPr>
          <w:rFonts w:ascii="Arial" w:eastAsiaTheme="minorHAnsi" w:hAnsi="Arial" w:cs="Arial"/>
          <w:i/>
          <w:iCs/>
        </w:rPr>
        <w:t>wymienić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poniżej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i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załączyć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do </w:t>
      </w:r>
      <w:proofErr w:type="spellStart"/>
      <w:r w:rsidRPr="00584D44">
        <w:rPr>
          <w:rFonts w:ascii="Arial" w:eastAsiaTheme="minorHAnsi" w:hAnsi="Arial" w:cs="Arial"/>
          <w:i/>
          <w:iCs/>
        </w:rPr>
        <w:t>oferty</w:t>
      </w:r>
      <w:proofErr w:type="spellEnd"/>
      <w:r w:rsidRPr="00584D44">
        <w:rPr>
          <w:rFonts w:ascii="Arial" w:eastAsiaTheme="minorHAnsi" w:hAnsi="Arial" w:cs="Arial"/>
          <w:i/>
          <w:iCs/>
        </w:rPr>
        <w:t>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potwierdzające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powiązania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innym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Wykonawcą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prowadzą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zakłócenia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konkurencji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 w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przedmiotowym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17077B">
        <w:rPr>
          <w:rFonts w:ascii="Arial" w:hAnsi="Arial" w:cs="Arial"/>
          <w:sz w:val="22"/>
          <w:szCs w:val="22"/>
        </w:rPr>
        <w:t>Podpis</w:t>
      </w:r>
      <w:proofErr w:type="spellEnd"/>
      <w:r w:rsidRPr="0017077B">
        <w:rPr>
          <w:rFonts w:ascii="Arial" w:hAnsi="Arial" w:cs="Arial"/>
          <w:sz w:val="22"/>
          <w:szCs w:val="22"/>
        </w:rPr>
        <w:t>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Uwaga</w:t>
      </w:r>
      <w:proofErr w:type="spellEnd"/>
      <w:r w:rsidRPr="00584D44">
        <w:rPr>
          <w:rFonts w:ascii="Arial" w:hAnsi="Arial" w:cs="Arial"/>
          <w:i/>
        </w:rPr>
        <w:t xml:space="preserve">! </w:t>
      </w:r>
      <w:proofErr w:type="spellStart"/>
      <w:r w:rsidRPr="00584D44">
        <w:rPr>
          <w:rFonts w:ascii="Arial" w:hAnsi="Arial" w:cs="Arial"/>
          <w:i/>
        </w:rPr>
        <w:t>Należy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wypełnić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1) </w:t>
      </w:r>
      <w:proofErr w:type="spellStart"/>
      <w:r w:rsidRPr="00584D44">
        <w:rPr>
          <w:rFonts w:ascii="Arial" w:hAnsi="Arial" w:cs="Arial"/>
          <w:i/>
        </w:rPr>
        <w:t>albo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Niniejszy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formularz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składa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tylko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Wykonawca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wezwany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przez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Zamawiającego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>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 xml:space="preserve">W </w:t>
      </w:r>
      <w:proofErr w:type="spellStart"/>
      <w:r w:rsidRPr="005F5188">
        <w:rPr>
          <w:rFonts w:ascii="Arial" w:hAnsi="Arial" w:cs="Arial"/>
          <w:i/>
        </w:rPr>
        <w:t>przypadku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Wykonawców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ubiegających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się</w:t>
      </w:r>
      <w:proofErr w:type="spellEnd"/>
      <w:r w:rsidRPr="005F5188">
        <w:rPr>
          <w:rFonts w:ascii="Arial" w:hAnsi="Arial" w:cs="Arial"/>
          <w:i/>
        </w:rPr>
        <w:t xml:space="preserve"> o </w:t>
      </w:r>
      <w:proofErr w:type="spellStart"/>
      <w:r w:rsidRPr="005F5188">
        <w:rPr>
          <w:rFonts w:ascii="Arial" w:hAnsi="Arial" w:cs="Arial"/>
          <w:i/>
        </w:rPr>
        <w:t>udzielenie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zamówienia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składa</w:t>
      </w:r>
      <w:proofErr w:type="spellEnd"/>
      <w:r w:rsidRPr="005F5188">
        <w:rPr>
          <w:rFonts w:ascii="Arial" w:hAnsi="Arial" w:cs="Arial"/>
          <w:i/>
        </w:rPr>
        <w:t xml:space="preserve"> go </w:t>
      </w:r>
      <w:proofErr w:type="spellStart"/>
      <w:r w:rsidRPr="005F5188">
        <w:rPr>
          <w:rFonts w:ascii="Arial" w:hAnsi="Arial" w:cs="Arial"/>
          <w:i/>
        </w:rPr>
        <w:t>każdy</w:t>
      </w:r>
      <w:proofErr w:type="spellEnd"/>
      <w:r w:rsidRPr="005F5188">
        <w:rPr>
          <w:rFonts w:ascii="Arial" w:hAnsi="Arial" w:cs="Arial"/>
          <w:i/>
        </w:rPr>
        <w:t xml:space="preserve"> z </w:t>
      </w:r>
      <w:proofErr w:type="spellStart"/>
      <w:r w:rsidRPr="005F5188">
        <w:rPr>
          <w:rFonts w:ascii="Arial" w:hAnsi="Arial" w:cs="Arial"/>
          <w:i/>
        </w:rPr>
        <w:t>członków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konsorcjum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lub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spółki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cywilnej</w:t>
      </w:r>
      <w:proofErr w:type="spellEnd"/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F5188">
        <w:rPr>
          <w:rFonts w:ascii="Arial" w:hAnsi="Arial" w:cs="Arial"/>
          <w:i/>
        </w:rPr>
        <w:t>Niepotrzebne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skreślić</w:t>
      </w:r>
      <w:proofErr w:type="spellEnd"/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EC" w:rsidRDefault="00027BEC" w:rsidP="00AC1A4B">
      <w:r>
        <w:separator/>
      </w:r>
    </w:p>
  </w:endnote>
  <w:endnote w:type="continuationSeparator" w:id="0">
    <w:p w:rsidR="00027BEC" w:rsidRDefault="00027BE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E2CE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E2CE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EC" w:rsidRDefault="00027BEC" w:rsidP="00AC1A4B">
      <w:r>
        <w:separator/>
      </w:r>
    </w:p>
  </w:footnote>
  <w:footnote w:type="continuationSeparator" w:id="0">
    <w:p w:rsidR="00027BEC" w:rsidRDefault="00027BE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1A59-7638-405D-AA02-9D96D4A2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25</cp:revision>
  <cp:lastPrinted>2021-05-12T12:52:00Z</cp:lastPrinted>
  <dcterms:created xsi:type="dcterms:W3CDTF">2021-01-22T11:15:00Z</dcterms:created>
  <dcterms:modified xsi:type="dcterms:W3CDTF">2024-07-08T07:28:00Z</dcterms:modified>
</cp:coreProperties>
</file>