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nr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niezbędnych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10766F" w:rsidRPr="00A5547C" w:rsidRDefault="001B589B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WOA.271.12</w:t>
      </w:r>
      <w:r w:rsidR="0010766F">
        <w:rPr>
          <w:rFonts w:ascii="Arial" w:eastAsia="Verdana,Bold" w:hAnsi="Arial" w:cs="Arial"/>
          <w:bCs/>
          <w:sz w:val="22"/>
          <w:szCs w:val="22"/>
        </w:rPr>
        <w:t>.2024.Zp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CB7739">
        <w:rPr>
          <w:rFonts w:ascii="Arial" w:eastAsia="Verdana,Bold" w:hAnsi="Arial" w:cs="Arial"/>
          <w:sz w:val="22"/>
          <w:szCs w:val="22"/>
        </w:rPr>
        <w:t xml:space="preserve">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nowego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boiska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wielofunkcyjnego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</w:t>
      </w:r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zadaszeniem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stałej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konstrukcji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B059F" w:rsidRP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</w:t>
      </w:r>
      <w:proofErr w:type="spellEnd"/>
      <w:r w:rsidR="007B059F" w:rsidRP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B059F" w:rsidRP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Podstawowej</w:t>
      </w:r>
      <w:proofErr w:type="spellEnd"/>
      <w:r w:rsid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bookmarkStart w:id="0" w:name="_GoBack"/>
      <w:bookmarkEnd w:id="0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Cielcach</w:t>
      </w:r>
      <w:proofErr w:type="spellEnd"/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17077B">
        <w:rPr>
          <w:rFonts w:ascii="Arial" w:hAnsi="Arial" w:cs="Arial"/>
          <w:sz w:val="22"/>
          <w:szCs w:val="22"/>
        </w:rPr>
        <w:t>Podpis</w:t>
      </w:r>
      <w:proofErr w:type="spellEnd"/>
      <w:r w:rsidRPr="0017077B">
        <w:rPr>
          <w:rFonts w:ascii="Arial" w:hAnsi="Arial" w:cs="Arial"/>
          <w:sz w:val="22"/>
          <w:szCs w:val="22"/>
        </w:rPr>
        <w:t>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proofErr w:type="spellEnd"/>
    </w:p>
    <w:sectPr w:rsidR="0010766F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73" w:rsidRDefault="00E31873" w:rsidP="00AC1A4B">
      <w:r>
        <w:separator/>
      </w:r>
    </w:p>
  </w:endnote>
  <w:endnote w:type="continuationSeparator" w:id="0">
    <w:p w:rsidR="00E31873" w:rsidRDefault="00E3187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B059F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B059F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73" w:rsidRDefault="00E31873" w:rsidP="00AC1A4B">
      <w:r>
        <w:separator/>
      </w:r>
    </w:p>
  </w:footnote>
  <w:footnote w:type="continuationSeparator" w:id="0">
    <w:p w:rsidR="00E31873" w:rsidRDefault="00E3187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4A61-2320-41EE-AE51-634C2F57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2021-05-12T12:51:00Z</cp:lastPrinted>
  <dcterms:created xsi:type="dcterms:W3CDTF">2021-01-22T11:31:00Z</dcterms:created>
  <dcterms:modified xsi:type="dcterms:W3CDTF">2024-07-08T07:28:00Z</dcterms:modified>
</cp:coreProperties>
</file>