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DC7EF5" w:rsidRPr="00143A31" w:rsidRDefault="00E3088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WOA.271.12</w:t>
      </w:r>
      <w:r w:rsidR="00DC7EF5">
        <w:rPr>
          <w:rFonts w:ascii="Arial" w:eastAsiaTheme="minorHAnsi" w:hAnsi="Arial" w:cs="Arial"/>
          <w:sz w:val="22"/>
          <w:szCs w:val="22"/>
        </w:rPr>
        <w:t>.2024.Zp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</w:t>
      </w:r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ukcji</w:t>
      </w:r>
      <w:proofErr w:type="spellEnd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7077B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7077B">
        <w:rPr>
          <w:rFonts w:ascii="Arial" w:hAnsi="Arial" w:cs="Arial"/>
          <w:sz w:val="20"/>
          <w:szCs w:val="20"/>
          <w:lang w:eastAsia="zh-CN"/>
        </w:rPr>
        <w:t>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D4" w:rsidRDefault="004D10D4" w:rsidP="00AC1A4B">
      <w:r>
        <w:separator/>
      </w:r>
    </w:p>
  </w:endnote>
  <w:endnote w:type="continuationSeparator" w:id="0">
    <w:p w:rsidR="004D10D4" w:rsidRDefault="004D10D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91AF9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91AF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D4" w:rsidRDefault="004D10D4" w:rsidP="00AC1A4B">
      <w:r>
        <w:separator/>
      </w:r>
    </w:p>
  </w:footnote>
  <w:footnote w:type="continuationSeparator" w:id="0">
    <w:p w:rsidR="004D10D4" w:rsidRDefault="004D10D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1F1F-B4FD-474C-9315-79BF3018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2021-01-22T11:04:00Z</dcterms:created>
  <dcterms:modified xsi:type="dcterms:W3CDTF">2024-07-08T07:27:00Z</dcterms:modified>
</cp:coreProperties>
</file>