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A056B7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WOA.271.13</w:t>
      </w:r>
      <w:r w:rsidR="00067F03">
        <w:rPr>
          <w:rFonts w:ascii="Arial" w:hAnsi="Arial" w:cs="Arial"/>
          <w:sz w:val="22"/>
          <w:szCs w:val="22"/>
        </w:rPr>
        <w:t>.2024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A056B7">
        <w:rPr>
          <w:rFonts w:ascii="Arial" w:hAnsi="Arial" w:cs="Arial"/>
          <w:sz w:val="22"/>
          <w:szCs w:val="22"/>
        </w:rPr>
        <w:t xml:space="preserve">                    </w:t>
      </w:r>
      <w:r w:rsidRPr="00091F90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bookmarkStart w:id="0" w:name="_GoBack"/>
      <w:bookmarkEnd w:id="0"/>
      <w:proofErr w:type="spellStart"/>
      <w:r w:rsidR="00A056B7" w:rsidRPr="00A056B7">
        <w:rPr>
          <w:rFonts w:ascii="Arial" w:hAnsi="Arial" w:cs="Arial"/>
          <w:b/>
          <w:bCs/>
          <w:color w:val="000000"/>
          <w:sz w:val="22"/>
          <w:szCs w:val="22"/>
        </w:rPr>
        <w:t>Przebudowa</w:t>
      </w:r>
      <w:proofErr w:type="spellEnd"/>
      <w:r w:rsidR="00A056B7" w:rsidRPr="00A056B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056B7" w:rsidRPr="00A056B7">
        <w:rPr>
          <w:rFonts w:ascii="Arial" w:hAnsi="Arial" w:cs="Arial"/>
          <w:b/>
          <w:bCs/>
          <w:color w:val="000000"/>
          <w:sz w:val="22"/>
          <w:szCs w:val="22"/>
        </w:rPr>
        <w:t>drogi</w:t>
      </w:r>
      <w:proofErr w:type="spellEnd"/>
      <w:r w:rsidR="00A056B7" w:rsidRPr="00A056B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056B7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</w:t>
      </w:r>
      <w:r w:rsidR="00A056B7" w:rsidRPr="00A056B7">
        <w:rPr>
          <w:rFonts w:ascii="Arial" w:hAnsi="Arial" w:cs="Arial"/>
          <w:b/>
          <w:bCs/>
          <w:color w:val="000000"/>
          <w:sz w:val="22"/>
          <w:szCs w:val="22"/>
        </w:rPr>
        <w:t xml:space="preserve">w </w:t>
      </w:r>
      <w:proofErr w:type="spellStart"/>
      <w:r w:rsidR="00A056B7" w:rsidRPr="00A056B7">
        <w:rPr>
          <w:rFonts w:ascii="Arial" w:hAnsi="Arial" w:cs="Arial"/>
          <w:b/>
          <w:bCs/>
          <w:color w:val="000000"/>
          <w:sz w:val="22"/>
          <w:szCs w:val="22"/>
        </w:rPr>
        <w:t>miejscowości</w:t>
      </w:r>
      <w:proofErr w:type="spellEnd"/>
      <w:r w:rsidR="00A056B7" w:rsidRPr="00A056B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056B7" w:rsidRPr="00A056B7">
        <w:rPr>
          <w:rFonts w:ascii="Arial" w:hAnsi="Arial" w:cs="Arial"/>
          <w:b/>
          <w:bCs/>
          <w:color w:val="000000"/>
          <w:sz w:val="22"/>
          <w:szCs w:val="22"/>
        </w:rPr>
        <w:t>Jeziorsko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 xml:space="preserve">lub remoncie </w:t>
      </w:r>
      <w:r w:rsidR="00D96150">
        <w:rPr>
          <w:rFonts w:ascii="Arial" w:hAnsi="Arial" w:cs="Arial"/>
          <w:b/>
          <w:sz w:val="22"/>
          <w:szCs w:val="22"/>
          <w:lang w:val="pl-PL"/>
        </w:rPr>
        <w:t>o wartości minimum 1</w:t>
      </w:r>
      <w:r w:rsidR="00067F03">
        <w:rPr>
          <w:rFonts w:ascii="Arial" w:hAnsi="Arial" w:cs="Arial"/>
          <w:b/>
          <w:sz w:val="22"/>
          <w:szCs w:val="22"/>
          <w:lang w:val="pl-PL"/>
        </w:rPr>
        <w:t>.7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BE" w:rsidRDefault="00770CBE" w:rsidP="00AC1A4B">
      <w:r>
        <w:separator/>
      </w:r>
    </w:p>
  </w:endnote>
  <w:endnote w:type="continuationSeparator" w:id="0">
    <w:p w:rsidR="00770CBE" w:rsidRDefault="00770CB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E312D2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E312D2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BE" w:rsidRDefault="00770CBE" w:rsidP="00AC1A4B">
      <w:r>
        <w:separator/>
      </w:r>
    </w:p>
  </w:footnote>
  <w:footnote w:type="continuationSeparator" w:id="0">
    <w:p w:rsidR="00770CBE" w:rsidRDefault="00770CB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7F03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7AB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0740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4EA1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0CBE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056B7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D3C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2D2"/>
    <w:rsid w:val="00E334B8"/>
    <w:rsid w:val="00E34751"/>
    <w:rsid w:val="00E4102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FE6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EB4"/>
    <w:rsid w:val="00F96317"/>
    <w:rsid w:val="00FA043F"/>
    <w:rsid w:val="00FA2CC7"/>
    <w:rsid w:val="00FB12C5"/>
    <w:rsid w:val="00FB4B39"/>
    <w:rsid w:val="00FB6AAD"/>
    <w:rsid w:val="00FC11F6"/>
    <w:rsid w:val="00FC2039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2E641-100D-4F7F-B25A-B4DCD5C2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2021-01-22T11:34:00Z</cp:lastPrinted>
  <dcterms:created xsi:type="dcterms:W3CDTF">2021-01-22T11:23:00Z</dcterms:created>
  <dcterms:modified xsi:type="dcterms:W3CDTF">2024-07-10T12:09:00Z</dcterms:modified>
</cp:coreProperties>
</file>