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A704B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WOA.271.13</w:t>
      </w:r>
      <w:bookmarkStart w:id="0" w:name="_GoBack"/>
      <w:bookmarkEnd w:id="0"/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A704BC" w:rsidRPr="00A704BC">
        <w:t xml:space="preserve"> </w:t>
      </w:r>
      <w:proofErr w:type="spellStart"/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</w:t>
      </w:r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704BC" w:rsidRPr="00A704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Jeziorsko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0B" w:rsidRDefault="00A26B0B" w:rsidP="00AC1A4B">
      <w:r>
        <w:separator/>
      </w:r>
    </w:p>
  </w:endnote>
  <w:endnote w:type="continuationSeparator" w:id="0">
    <w:p w:rsidR="00A26B0B" w:rsidRDefault="00A26B0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704B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704B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0B" w:rsidRDefault="00A26B0B" w:rsidP="00AC1A4B">
      <w:r>
        <w:separator/>
      </w:r>
    </w:p>
  </w:footnote>
  <w:footnote w:type="continuationSeparator" w:id="0">
    <w:p w:rsidR="00A26B0B" w:rsidRDefault="00A26B0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1EF0-C391-4938-B159-F7EDDE7C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2021-05-12T12:50:00Z</cp:lastPrinted>
  <dcterms:created xsi:type="dcterms:W3CDTF">2021-01-22T11:04:00Z</dcterms:created>
  <dcterms:modified xsi:type="dcterms:W3CDTF">2024-07-10T12:01:00Z</dcterms:modified>
</cp:coreProperties>
</file>