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D766D9" w:rsidRPr="00D3547E" w:rsidTr="001252A7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D766D9" w:rsidRPr="00D3547E" w:rsidRDefault="003A3599" w:rsidP="00D766D9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WOA.271.11</w:t>
      </w:r>
      <w:r w:rsidR="00D766D9">
        <w:rPr>
          <w:rFonts w:ascii="Arial" w:hAnsi="Arial" w:cs="Arial"/>
          <w:sz w:val="22"/>
          <w:szCs w:val="22"/>
        </w:rPr>
        <w:t>.2024</w:t>
      </w:r>
      <w:r w:rsidR="00D766D9" w:rsidRPr="005335FB">
        <w:rPr>
          <w:rFonts w:ascii="Arial" w:hAnsi="Arial" w:cs="Arial"/>
          <w:sz w:val="22"/>
          <w:szCs w:val="22"/>
        </w:rPr>
        <w:t>.Zp</w:t>
      </w:r>
    </w:p>
    <w:p w:rsidR="00D766D9" w:rsidRPr="000C660E" w:rsidRDefault="00D766D9" w:rsidP="00D766D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3A3599">
        <w:rPr>
          <w:rFonts w:ascii="Arial" w:hAnsi="Arial" w:cs="Arial"/>
          <w:sz w:val="22"/>
          <w:szCs w:val="22"/>
        </w:rPr>
        <w:t>wym</w:t>
      </w:r>
      <w:proofErr w:type="spellEnd"/>
      <w:r w:rsidR="003A359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3599">
        <w:rPr>
          <w:rFonts w:ascii="Arial" w:hAnsi="Arial" w:cs="Arial"/>
          <w:sz w:val="22"/>
          <w:szCs w:val="22"/>
        </w:rPr>
        <w:t>na</w:t>
      </w:r>
      <w:proofErr w:type="spellEnd"/>
      <w:r w:rsidR="003A35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599">
        <w:rPr>
          <w:rFonts w:ascii="Arial" w:hAnsi="Arial" w:cs="Arial"/>
          <w:sz w:val="22"/>
          <w:szCs w:val="22"/>
        </w:rPr>
        <w:t>podstawie</w:t>
      </w:r>
      <w:proofErr w:type="spellEnd"/>
      <w:r w:rsidR="003A3599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3A3599">
        <w:rPr>
          <w:rFonts w:ascii="Arial" w:hAnsi="Arial" w:cs="Arial"/>
          <w:sz w:val="22"/>
          <w:szCs w:val="22"/>
        </w:rPr>
        <w:t>pkt</w:t>
      </w:r>
      <w:proofErr w:type="spellEnd"/>
      <w:r w:rsidR="003A3599">
        <w:rPr>
          <w:rFonts w:ascii="Arial" w:hAnsi="Arial" w:cs="Arial"/>
          <w:sz w:val="22"/>
          <w:szCs w:val="22"/>
        </w:rPr>
        <w:t xml:space="preserve"> 2</w:t>
      </w:r>
      <w:bookmarkStart w:id="0" w:name="_GoBack"/>
      <w:bookmarkEnd w:id="0"/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D766D9" w:rsidRPr="005335FB" w:rsidTr="001252A7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D766D9" w:rsidRPr="005335FB" w:rsidTr="001252A7">
        <w:trPr>
          <w:trHeight w:val="433"/>
          <w:jc w:val="center"/>
        </w:trPr>
        <w:tc>
          <w:tcPr>
            <w:tcW w:w="516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275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766D9" w:rsidRPr="005335FB" w:rsidTr="001252A7">
        <w:trPr>
          <w:trHeight w:val="433"/>
          <w:jc w:val="center"/>
        </w:trPr>
        <w:tc>
          <w:tcPr>
            <w:tcW w:w="516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275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ADR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D766D9" w:rsidRPr="00D3547E" w:rsidRDefault="00D766D9" w:rsidP="00D766D9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D766D9" w:rsidRPr="005335FB" w:rsidRDefault="00D766D9" w:rsidP="00D766D9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D766D9" w:rsidRPr="00D3547E" w:rsidRDefault="00D766D9" w:rsidP="00D766D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D766D9" w:rsidRPr="00D3547E" w:rsidRDefault="00D766D9" w:rsidP="00D766D9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D766D9" w:rsidRPr="005335FB" w:rsidRDefault="00D766D9" w:rsidP="00D766D9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235B0" w:rsidRPr="00D766D9" w:rsidRDefault="009235B0" w:rsidP="00D766D9"/>
    <w:sectPr w:rsidR="009235B0" w:rsidRPr="00D766D9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29" w:rsidRDefault="00373129" w:rsidP="00AC1A4B">
      <w:r>
        <w:separator/>
      </w:r>
    </w:p>
  </w:endnote>
  <w:endnote w:type="continuationSeparator" w:id="0">
    <w:p w:rsidR="00373129" w:rsidRDefault="0037312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A359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A359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29" w:rsidRDefault="00373129" w:rsidP="00AC1A4B">
      <w:r>
        <w:separator/>
      </w:r>
    </w:p>
  </w:footnote>
  <w:footnote w:type="continuationSeparator" w:id="0">
    <w:p w:rsidR="00373129" w:rsidRDefault="0037312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3129"/>
    <w:rsid w:val="00373B4A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599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0F41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07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66D9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9290-4C92-40E6-8837-AE018198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2021-05-12T12:53:00Z</cp:lastPrinted>
  <dcterms:created xsi:type="dcterms:W3CDTF">2021-01-22T11:27:00Z</dcterms:created>
  <dcterms:modified xsi:type="dcterms:W3CDTF">2024-06-11T08:20:00Z</dcterms:modified>
</cp:coreProperties>
</file>