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E04506">
        <w:rPr>
          <w:rFonts w:ascii="Arial" w:hAnsi="Arial" w:cs="Arial"/>
          <w:sz w:val="22"/>
          <w:szCs w:val="22"/>
          <w:lang w:val="pl-PL"/>
        </w:rPr>
        <w:t>.271.11</w:t>
      </w:r>
      <w:bookmarkStart w:id="0" w:name="_GoBack"/>
      <w:bookmarkEnd w:id="0"/>
      <w:r w:rsidR="00357DC6">
        <w:rPr>
          <w:rFonts w:ascii="Arial" w:hAnsi="Arial" w:cs="Arial"/>
          <w:sz w:val="22"/>
          <w:szCs w:val="22"/>
          <w:lang w:val="pl-PL"/>
        </w:rPr>
        <w:t>.2024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9B4519"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Demontaż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transport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unieszkodliwianie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wyrobów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zawierających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azbest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posesji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FC" w:rsidRDefault="00D205FC" w:rsidP="00AC1A4B">
      <w:r>
        <w:separator/>
      </w:r>
    </w:p>
  </w:endnote>
  <w:endnote w:type="continuationSeparator" w:id="0">
    <w:p w:rsidR="00D205FC" w:rsidRDefault="00D205F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0450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0450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FC" w:rsidRDefault="00D205FC" w:rsidP="00AC1A4B">
      <w:r>
        <w:separator/>
      </w:r>
    </w:p>
  </w:footnote>
  <w:footnote w:type="continuationSeparator" w:id="0">
    <w:p w:rsidR="00D205FC" w:rsidRDefault="00D205F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07F3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4519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044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11A2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5FC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393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04506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27C0-2570-401F-BCE6-1458A3D5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2021-05-12T12:52:00Z</cp:lastPrinted>
  <dcterms:created xsi:type="dcterms:W3CDTF">2021-01-22T11:15:00Z</dcterms:created>
  <dcterms:modified xsi:type="dcterms:W3CDTF">2024-06-11T08:19:00Z</dcterms:modified>
</cp:coreProperties>
</file>