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F9" w:rsidRPr="00091F90" w:rsidRDefault="00E811F9" w:rsidP="00E811F9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E811F9" w:rsidRPr="00091F90" w:rsidRDefault="00E811F9" w:rsidP="00E811F9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E811F9" w:rsidRPr="00091F90" w:rsidTr="001252A7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 xml:space="preserve">WYKAZ </w:t>
            </w:r>
            <w:r>
              <w:rPr>
                <w:rFonts w:ascii="Arial" w:hAnsi="Arial" w:cs="Arial"/>
                <w:b/>
                <w:sz w:val="22"/>
                <w:szCs w:val="22"/>
              </w:rPr>
              <w:t>USŁUG</w:t>
            </w:r>
          </w:p>
        </w:tc>
      </w:tr>
    </w:tbl>
    <w:p w:rsidR="00E811F9" w:rsidRPr="00133F3B" w:rsidRDefault="00E811F9" w:rsidP="00E811F9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WOA.271.10.2024</w:t>
      </w:r>
      <w:r w:rsidRPr="00133F3B">
        <w:rPr>
          <w:rFonts w:ascii="Arial" w:hAnsi="Arial" w:cs="Arial"/>
          <w:sz w:val="22"/>
          <w:szCs w:val="22"/>
        </w:rPr>
        <w:t>.Zp</w:t>
      </w:r>
    </w:p>
    <w:p w:rsidR="00E811F9" w:rsidRPr="001B2E84" w:rsidRDefault="00E811F9" w:rsidP="00E811F9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091F90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zadania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Demontaż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, transport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i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unieszkodliwianie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wyrobów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zawierających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azbest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z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posesji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na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terenie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>Gminy</w:t>
      </w:r>
      <w:proofErr w:type="spellEnd"/>
      <w:r w:rsidR="00C8026D" w:rsidRPr="00C8026D">
        <w:rPr>
          <w:rFonts w:ascii="Arial" w:hAnsi="Arial" w:cs="Arial"/>
          <w:b/>
          <w:color w:val="000000"/>
          <w:sz w:val="22"/>
          <w:szCs w:val="22"/>
        </w:rPr>
        <w:t xml:space="preserve"> Warta</w:t>
      </w:r>
      <w:bookmarkStart w:id="0" w:name="_GoBack"/>
      <w:bookmarkEnd w:id="0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</w:t>
      </w:r>
      <w:r>
        <w:rPr>
          <w:rFonts w:ascii="Arial" w:hAnsi="Arial" w:cs="Arial"/>
          <w:sz w:val="22"/>
          <w:szCs w:val="22"/>
        </w:rPr>
        <w:t>dkładamy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usług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91F90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sz w:val="22"/>
          <w:szCs w:val="22"/>
        </w:rPr>
        <w:t>okre</w:t>
      </w:r>
      <w:r>
        <w:rPr>
          <w:rFonts w:ascii="Arial" w:hAnsi="Arial" w:cs="Arial"/>
          <w:sz w:val="22"/>
          <w:szCs w:val="22"/>
        </w:rPr>
        <w:t>sie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ostatnich</w:t>
      </w:r>
      <w:proofErr w:type="spellEnd"/>
      <w:r>
        <w:rPr>
          <w:rFonts w:ascii="Arial" w:hAnsi="Arial" w:cs="Arial"/>
          <w:sz w:val="22"/>
          <w:szCs w:val="22"/>
        </w:rPr>
        <w:t xml:space="preserve"> 3</w:t>
      </w:r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</w:t>
      </w:r>
      <w:r>
        <w:rPr>
          <w:rFonts w:ascii="Arial" w:hAnsi="Arial" w:cs="Arial"/>
          <w:sz w:val="22"/>
          <w:szCs w:val="22"/>
        </w:rPr>
        <w:t>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zawodowej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Pr="00133F3B">
        <w:rPr>
          <w:rFonts w:ascii="Arial" w:hAnsi="Arial" w:cs="Arial"/>
          <w:b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wykonał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należycie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co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najmniej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3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usługi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polegające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na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usunięc</w:t>
      </w:r>
      <w:r>
        <w:rPr>
          <w:rFonts w:ascii="Arial" w:hAnsi="Arial" w:cs="Arial"/>
          <w:b/>
          <w:sz w:val="22"/>
          <w:szCs w:val="22"/>
        </w:rPr>
        <w:t>iu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i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unieszkodliwieniu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odpadów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zawierających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azbes</w:t>
      </w:r>
      <w:r>
        <w:rPr>
          <w:rFonts w:ascii="Arial" w:hAnsi="Arial" w:cs="Arial"/>
          <w:b/>
          <w:sz w:val="22"/>
          <w:szCs w:val="22"/>
        </w:rPr>
        <w:t>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wykonane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DB132B">
        <w:rPr>
          <w:rFonts w:ascii="Arial" w:hAnsi="Arial" w:cs="Arial"/>
          <w:b/>
          <w:sz w:val="22"/>
          <w:szCs w:val="22"/>
        </w:rPr>
        <w:t xml:space="preserve">o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wartości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minimum 200.000,00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zł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DB132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B132B">
        <w:rPr>
          <w:rFonts w:ascii="Arial" w:hAnsi="Arial" w:cs="Arial"/>
          <w:b/>
          <w:sz w:val="22"/>
          <w:szCs w:val="22"/>
        </w:rPr>
        <w:t>każda</w:t>
      </w:r>
      <w:proofErr w:type="spellEnd"/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E811F9" w:rsidRPr="00091F90" w:rsidTr="001252A7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E811F9" w:rsidRPr="00091F90" w:rsidTr="001252A7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811F9" w:rsidRPr="00133F3B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E811F9" w:rsidRPr="00091F90" w:rsidTr="001252A7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E811F9" w:rsidRPr="00091F90" w:rsidTr="001252A7">
        <w:trPr>
          <w:trHeight w:val="851"/>
          <w:jc w:val="center"/>
        </w:trPr>
        <w:tc>
          <w:tcPr>
            <w:tcW w:w="615" w:type="dxa"/>
            <w:vAlign w:val="center"/>
          </w:tcPr>
          <w:p w:rsidR="00E811F9" w:rsidRPr="00091F90" w:rsidRDefault="00E811F9" w:rsidP="001252A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E811F9" w:rsidRPr="00091F90" w:rsidRDefault="00E811F9" w:rsidP="001252A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11F9" w:rsidRPr="00091F90" w:rsidRDefault="00E811F9" w:rsidP="00E811F9">
      <w:pPr>
        <w:spacing w:line="271" w:lineRule="auto"/>
        <w:rPr>
          <w:rFonts w:ascii="Arial" w:hAnsi="Arial" w:cs="Arial"/>
          <w:sz w:val="22"/>
          <w:szCs w:val="22"/>
        </w:rPr>
      </w:pPr>
    </w:p>
    <w:p w:rsidR="00E811F9" w:rsidRPr="00091F90" w:rsidRDefault="00E811F9" w:rsidP="00E811F9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E811F9" w:rsidRPr="00091F90" w:rsidRDefault="00E811F9" w:rsidP="00E811F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E811F9" w:rsidRPr="00091F90" w:rsidRDefault="00E811F9" w:rsidP="00E811F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E811F9" w:rsidRPr="00091F90" w:rsidRDefault="00E811F9" w:rsidP="00E811F9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E811F9" w:rsidRDefault="00E811F9" w:rsidP="00E811F9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E811F9" w:rsidRPr="00091F90" w:rsidRDefault="00E811F9" w:rsidP="00E811F9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E811F9" w:rsidRDefault="00E811F9" w:rsidP="00E811F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E811F9" w:rsidRPr="000776DD" w:rsidRDefault="00E811F9" w:rsidP="00E811F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E811F9" w:rsidRDefault="00E811F9" w:rsidP="00E811F9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E811F9" w:rsidRDefault="00E811F9" w:rsidP="00E811F9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E811F9" w:rsidRPr="005335FB" w:rsidRDefault="00E811F9" w:rsidP="00E811F9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E811F9" w:rsidRDefault="00E811F9" w:rsidP="00E811F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Pr="00E811F9" w:rsidRDefault="002C0E16" w:rsidP="00E811F9"/>
    <w:sectPr w:rsidR="002C0E16" w:rsidRPr="00E811F9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D2" w:rsidRDefault="001462D2" w:rsidP="00AC1A4B">
      <w:r>
        <w:separator/>
      </w:r>
    </w:p>
  </w:endnote>
  <w:endnote w:type="continuationSeparator" w:id="0">
    <w:p w:rsidR="001462D2" w:rsidRDefault="001462D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8026D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8026D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D2" w:rsidRDefault="001462D2" w:rsidP="00AC1A4B">
      <w:r>
        <w:separator/>
      </w:r>
    </w:p>
  </w:footnote>
  <w:footnote w:type="continuationSeparator" w:id="0">
    <w:p w:rsidR="001462D2" w:rsidRDefault="001462D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462D2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2EBC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026D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11F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65B3D-7AC1-4D9F-8B63-4D484C82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2021-01-22T11:34:00Z</cp:lastPrinted>
  <dcterms:created xsi:type="dcterms:W3CDTF">2021-01-22T11:23:00Z</dcterms:created>
  <dcterms:modified xsi:type="dcterms:W3CDTF">2024-05-15T07:51:00Z</dcterms:modified>
</cp:coreProperties>
</file>