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Oswiadczenie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o przynależności lub braku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przynaleznosci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Pr="00584D44" w:rsidRDefault="00E55102" w:rsidP="00584D44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WOA</w:t>
      </w:r>
      <w:r w:rsidR="00D70393">
        <w:rPr>
          <w:rFonts w:ascii="Arial" w:hAnsi="Arial" w:cs="Arial"/>
          <w:sz w:val="22"/>
          <w:szCs w:val="22"/>
          <w:lang w:val="pl-PL"/>
        </w:rPr>
        <w:t>.271.10</w:t>
      </w:r>
      <w:r w:rsidR="00357DC6">
        <w:rPr>
          <w:rFonts w:ascii="Arial" w:hAnsi="Arial" w:cs="Arial"/>
          <w:sz w:val="22"/>
          <w:szCs w:val="22"/>
          <w:lang w:val="pl-PL"/>
        </w:rPr>
        <w:t>.2024</w:t>
      </w:r>
      <w:r>
        <w:rPr>
          <w:rFonts w:ascii="Arial" w:hAnsi="Arial" w:cs="Arial"/>
          <w:sz w:val="22"/>
          <w:szCs w:val="22"/>
          <w:lang w:val="pl-PL"/>
        </w:rPr>
        <w:t>.Zp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584D44" w:rsidRDefault="00154D25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FA531E">
        <w:rPr>
          <w:rFonts w:ascii="Arial" w:hAnsi="Arial" w:cs="Arial"/>
          <w:sz w:val="22"/>
          <w:szCs w:val="22"/>
          <w:lang w:val="pl-PL"/>
        </w:rPr>
        <w:t>2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="00BC3520" w:rsidRPr="00584D44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</w:t>
      </w:r>
      <w:r w:rsidR="009B4519">
        <w:rPr>
          <w:rFonts w:ascii="Arial" w:hAnsi="Arial" w:cs="Arial"/>
          <w:sz w:val="22"/>
          <w:szCs w:val="22"/>
          <w:lang w:val="pl-PL"/>
        </w:rPr>
        <w:t xml:space="preserve">na wykonanie zadania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8407F3" w:rsidRPr="008407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Demontaż</w:t>
      </w:r>
      <w:proofErr w:type="spellEnd"/>
      <w:r w:rsidR="008407F3" w:rsidRPr="008407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transport </w:t>
      </w:r>
      <w:proofErr w:type="spellStart"/>
      <w:r w:rsidR="008407F3" w:rsidRPr="008407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8407F3" w:rsidRPr="008407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407F3" w:rsidRPr="008407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unieszkodliwianie</w:t>
      </w:r>
      <w:proofErr w:type="spellEnd"/>
      <w:r w:rsidR="008407F3" w:rsidRPr="008407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407F3" w:rsidRPr="008407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wyrobów</w:t>
      </w:r>
      <w:proofErr w:type="spellEnd"/>
      <w:r w:rsidR="008407F3" w:rsidRPr="008407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407F3" w:rsidRPr="008407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zawierających</w:t>
      </w:r>
      <w:proofErr w:type="spellEnd"/>
      <w:r w:rsidR="008407F3" w:rsidRPr="008407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407F3" w:rsidRPr="008407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azbest</w:t>
      </w:r>
      <w:proofErr w:type="spellEnd"/>
      <w:r w:rsidR="008407F3" w:rsidRPr="008407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z </w:t>
      </w:r>
      <w:proofErr w:type="spellStart"/>
      <w:r w:rsidR="008407F3" w:rsidRPr="008407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posesji</w:t>
      </w:r>
      <w:proofErr w:type="spellEnd"/>
      <w:r w:rsidR="008407F3" w:rsidRPr="008407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407F3" w:rsidRPr="008407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</w:t>
      </w:r>
      <w:proofErr w:type="spellEnd"/>
      <w:r w:rsidR="008407F3" w:rsidRPr="008407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407F3" w:rsidRPr="008407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terenie</w:t>
      </w:r>
      <w:proofErr w:type="spellEnd"/>
      <w:r w:rsidR="008407F3" w:rsidRPr="008407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407F3" w:rsidRPr="008407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 w:rsidR="008407F3" w:rsidRPr="008407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</w:t>
      </w:r>
      <w:bookmarkStart w:id="0" w:name="_GoBack"/>
      <w:bookmarkEnd w:id="0"/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B46D97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B46D97" w:rsidP="00B46D97">
      <w:pPr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Podpis:</w:t>
      </w: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440" w:rsidRDefault="00AF0440" w:rsidP="00AC1A4B">
      <w:r>
        <w:separator/>
      </w:r>
    </w:p>
  </w:endnote>
  <w:endnote w:type="continuationSeparator" w:id="0">
    <w:p w:rsidR="00AF0440" w:rsidRDefault="00AF0440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8407F3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8407F3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440" w:rsidRDefault="00AF0440" w:rsidP="00AC1A4B">
      <w:r>
        <w:separator/>
      </w:r>
    </w:p>
  </w:footnote>
  <w:footnote w:type="continuationSeparator" w:id="0">
    <w:p w:rsidR="00AF0440" w:rsidRDefault="00AF0440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059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10A3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6368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785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348F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C27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57DC6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0E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3B35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4CEB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49E8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E5C40"/>
    <w:rsid w:val="006F014F"/>
    <w:rsid w:val="006F479A"/>
    <w:rsid w:val="006F5756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07F3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4519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6A97"/>
    <w:rsid w:val="00A87E96"/>
    <w:rsid w:val="00A902FC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044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6D97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11A2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907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0559C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5C56"/>
    <w:rsid w:val="00D67E84"/>
    <w:rsid w:val="00D70136"/>
    <w:rsid w:val="00D70393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050D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A531E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E6E6B-4F9A-4A36-9AA1-7B74C74D7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40</cp:revision>
  <cp:lastPrinted>2021-05-12T12:52:00Z</cp:lastPrinted>
  <dcterms:created xsi:type="dcterms:W3CDTF">2021-01-22T11:15:00Z</dcterms:created>
  <dcterms:modified xsi:type="dcterms:W3CDTF">2024-05-15T07:51:00Z</dcterms:modified>
</cp:coreProperties>
</file>