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1B0DE1">
        <w:rPr>
          <w:rFonts w:ascii="Arial" w:hAnsi="Arial" w:cs="Arial"/>
          <w:b/>
          <w:sz w:val="22"/>
          <w:szCs w:val="22"/>
        </w:rPr>
        <w:t>WOA.271.9</w:t>
      </w:r>
      <w:bookmarkStart w:id="0" w:name="_GoBack"/>
      <w:bookmarkEnd w:id="0"/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na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wykonanie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zadania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225822" w:rsidRPr="00225822">
        <w:rPr>
          <w:rFonts w:ascii="Arial" w:hAnsi="Arial" w:cs="Arial"/>
          <w:b/>
          <w:bCs/>
          <w:lang w:val="pl-PL"/>
        </w:rPr>
        <w:t>Rozbudowa sieci wodociągowej dla wschodniej części gminy Warta – etap III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6" w:rsidRDefault="00C17F16" w:rsidP="00AC1A4B">
      <w:r>
        <w:separator/>
      </w:r>
    </w:p>
  </w:endnote>
  <w:endnote w:type="continuationSeparator" w:id="0">
    <w:p w:rsidR="00C17F16" w:rsidRDefault="00C17F1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B0DE1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B0DE1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6" w:rsidRDefault="00C17F16" w:rsidP="00AC1A4B">
      <w:r>
        <w:separator/>
      </w:r>
    </w:p>
  </w:footnote>
  <w:footnote w:type="continuationSeparator" w:id="0">
    <w:p w:rsidR="00C17F16" w:rsidRDefault="00C17F16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0DE1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5822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568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17F16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4D01-6A64-424C-8B2A-DB7532FD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2021-01-22T10:45:00Z</dcterms:created>
  <dcterms:modified xsi:type="dcterms:W3CDTF">2024-04-23T07:43:00Z</dcterms:modified>
</cp:coreProperties>
</file>