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712CF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  <w:bookmarkStart w:id="0" w:name="_GoBack"/>
      <w:bookmarkEnd w:id="0"/>
      <w:r w:rsidR="00694D06" w:rsidRPr="00D3547E">
        <w:rPr>
          <w:rFonts w:ascii="Arial" w:hAnsi="Arial" w:cs="Arial"/>
          <w:b/>
          <w:sz w:val="22"/>
          <w:szCs w:val="22"/>
        </w:rPr>
        <w:t xml:space="preserve"> </w:t>
      </w:r>
      <w:r w:rsidR="00694D06"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6712CF">
        <w:rPr>
          <w:rFonts w:ascii="Arial" w:hAnsi="Arial" w:cs="Arial"/>
          <w:sz w:val="22"/>
          <w:szCs w:val="22"/>
        </w:rPr>
        <w:t>8</w:t>
      </w:r>
      <w:r w:rsidR="00851F0D">
        <w:rPr>
          <w:rFonts w:ascii="Arial" w:hAnsi="Arial" w:cs="Arial"/>
          <w:sz w:val="22"/>
          <w:szCs w:val="22"/>
        </w:rPr>
        <w:t>.2024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na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wykonanie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zadania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Rozbudowa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sieci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wodociągowej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dla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wschodniej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części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gminy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Warta –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etap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III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B9" w:rsidRDefault="001B66B9" w:rsidP="00AC1A4B">
      <w:r>
        <w:separator/>
      </w:r>
    </w:p>
  </w:endnote>
  <w:endnote w:type="continuationSeparator" w:id="0">
    <w:p w:rsidR="001B66B9" w:rsidRDefault="001B66B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712C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712C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B9" w:rsidRDefault="001B66B9" w:rsidP="00AC1A4B">
      <w:r>
        <w:separator/>
      </w:r>
    </w:p>
  </w:footnote>
  <w:footnote w:type="continuationSeparator" w:id="0">
    <w:p w:rsidR="001B66B9" w:rsidRDefault="001B66B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B66B9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12CF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F96D-C948-4369-8219-D0CDD8C9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2021-05-12T12:53:00Z</cp:lastPrinted>
  <dcterms:created xsi:type="dcterms:W3CDTF">2021-01-22T11:27:00Z</dcterms:created>
  <dcterms:modified xsi:type="dcterms:W3CDTF">2024-03-28T10:19:00Z</dcterms:modified>
</cp:coreProperties>
</file>