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8D0A17">
        <w:rPr>
          <w:rFonts w:ascii="Arial" w:eastAsia="Verdana,Bold" w:hAnsi="Arial" w:cs="Arial"/>
          <w:bCs/>
          <w:sz w:val="22"/>
          <w:szCs w:val="22"/>
          <w:lang w:val="pl-PL"/>
        </w:rPr>
        <w:t>.271.8</w:t>
      </w:r>
      <w:bookmarkStart w:id="0" w:name="_GoBack"/>
      <w:bookmarkEnd w:id="0"/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8A" w:rsidRDefault="00D15C8A" w:rsidP="00AC1A4B">
      <w:r>
        <w:separator/>
      </w:r>
    </w:p>
  </w:endnote>
  <w:endnote w:type="continuationSeparator" w:id="0">
    <w:p w:rsidR="00D15C8A" w:rsidRDefault="00D15C8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D0A1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D0A1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8A" w:rsidRDefault="00D15C8A" w:rsidP="00AC1A4B">
      <w:r>
        <w:separator/>
      </w:r>
    </w:p>
  </w:footnote>
  <w:footnote w:type="continuationSeparator" w:id="0">
    <w:p w:rsidR="00D15C8A" w:rsidRDefault="00D15C8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0A17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5C8A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46F1-E6D0-4190-8223-408BC643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2021-05-12T12:51:00Z</cp:lastPrinted>
  <dcterms:created xsi:type="dcterms:W3CDTF">2021-01-22T11:31:00Z</dcterms:created>
  <dcterms:modified xsi:type="dcterms:W3CDTF">2024-03-28T10:17:00Z</dcterms:modified>
</cp:coreProperties>
</file>