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C53929" w:rsidRPr="00C53929">
        <w:rPr>
          <w:rFonts w:ascii="Arial" w:hAnsi="Arial" w:cs="Arial"/>
          <w:b/>
          <w:sz w:val="22"/>
          <w:szCs w:val="22"/>
        </w:rPr>
        <w:t>Remont</w:t>
      </w:r>
      <w:proofErr w:type="spellEnd"/>
      <w:r w:rsidR="00C53929" w:rsidRPr="00C539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53929" w:rsidRPr="00C53929">
        <w:rPr>
          <w:rFonts w:ascii="Arial" w:hAnsi="Arial" w:cs="Arial"/>
          <w:b/>
          <w:sz w:val="22"/>
          <w:szCs w:val="22"/>
        </w:rPr>
        <w:t>dróg</w:t>
      </w:r>
      <w:proofErr w:type="spellEnd"/>
      <w:r w:rsidR="00C53929" w:rsidRPr="00C539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53929" w:rsidRPr="00C53929">
        <w:rPr>
          <w:rFonts w:ascii="Arial" w:hAnsi="Arial" w:cs="Arial"/>
          <w:b/>
          <w:sz w:val="22"/>
          <w:szCs w:val="22"/>
        </w:rPr>
        <w:t>gminnych</w:t>
      </w:r>
      <w:proofErr w:type="spellEnd"/>
      <w:r w:rsidR="00C53929" w:rsidRPr="00C539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53929" w:rsidRPr="00C53929">
        <w:rPr>
          <w:rFonts w:ascii="Arial" w:hAnsi="Arial" w:cs="Arial"/>
          <w:b/>
          <w:sz w:val="22"/>
          <w:szCs w:val="22"/>
        </w:rPr>
        <w:t>na</w:t>
      </w:r>
      <w:proofErr w:type="spellEnd"/>
      <w:r w:rsidR="00C53929" w:rsidRPr="00C539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53929" w:rsidRPr="00C53929">
        <w:rPr>
          <w:rFonts w:ascii="Arial" w:hAnsi="Arial" w:cs="Arial"/>
          <w:b/>
          <w:sz w:val="22"/>
          <w:szCs w:val="22"/>
        </w:rPr>
        <w:t>terenie</w:t>
      </w:r>
      <w:proofErr w:type="spellEnd"/>
      <w:r w:rsidR="00C53929" w:rsidRPr="00C539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53929" w:rsidRPr="00C53929">
        <w:rPr>
          <w:rFonts w:ascii="Arial" w:hAnsi="Arial" w:cs="Arial"/>
          <w:b/>
          <w:sz w:val="22"/>
          <w:szCs w:val="22"/>
        </w:rPr>
        <w:t>Gminy</w:t>
      </w:r>
      <w:proofErr w:type="spellEnd"/>
      <w:r w:rsidR="00C53929" w:rsidRPr="00C53929">
        <w:rPr>
          <w:rFonts w:ascii="Arial" w:hAnsi="Arial" w:cs="Arial"/>
          <w:b/>
          <w:sz w:val="22"/>
          <w:szCs w:val="22"/>
        </w:rPr>
        <w:t xml:space="preserve"> Warta</w:t>
      </w:r>
      <w:bookmarkStart w:id="0" w:name="_GoBack"/>
      <w:bookmarkEnd w:id="0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C53929">
        <w:rPr>
          <w:rFonts w:ascii="Arial" w:hAnsi="Arial" w:cs="Arial"/>
          <w:b/>
          <w:bCs/>
          <w:sz w:val="22"/>
          <w:szCs w:val="22"/>
        </w:rPr>
        <w:t>WOA.271.7</w:t>
      </w:r>
      <w:r w:rsidR="009C51C0">
        <w:rPr>
          <w:rFonts w:ascii="Arial" w:hAnsi="Arial" w:cs="Arial"/>
          <w:b/>
          <w:bCs/>
          <w:sz w:val="22"/>
          <w:szCs w:val="22"/>
        </w:rPr>
        <w:t>.2024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E3" w:rsidRDefault="00411FE3" w:rsidP="00AC1A4B">
      <w:r>
        <w:separator/>
      </w:r>
    </w:p>
  </w:endnote>
  <w:endnote w:type="continuationSeparator" w:id="0">
    <w:p w:rsidR="00411FE3" w:rsidRDefault="00411FE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5392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5392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E3" w:rsidRDefault="00411FE3" w:rsidP="00AC1A4B">
      <w:r>
        <w:separator/>
      </w:r>
    </w:p>
  </w:footnote>
  <w:footnote w:type="continuationSeparator" w:id="0">
    <w:p w:rsidR="00411FE3" w:rsidRDefault="00411FE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1FE3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3929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28E0-C50C-4622-A2D1-65DD6775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2021-05-12T12:53:00Z</cp:lastPrinted>
  <dcterms:created xsi:type="dcterms:W3CDTF">2021-01-22T11:27:00Z</dcterms:created>
  <dcterms:modified xsi:type="dcterms:W3CDTF">2024-03-01T10:01:00Z</dcterms:modified>
</cp:coreProperties>
</file>