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A15058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WOA.271.7</w:t>
      </w:r>
      <w:r w:rsidR="00067F03">
        <w:rPr>
          <w:rFonts w:ascii="Arial" w:hAnsi="Arial" w:cs="Arial"/>
          <w:sz w:val="22"/>
          <w:szCs w:val="22"/>
        </w:rPr>
        <w:t>.2024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5058">
        <w:rPr>
          <w:rFonts w:ascii="Arial" w:hAnsi="Arial" w:cs="Arial"/>
          <w:sz w:val="22"/>
          <w:szCs w:val="22"/>
        </w:rPr>
        <w:t>na</w:t>
      </w:r>
      <w:proofErr w:type="spellEnd"/>
      <w:r w:rsidR="00A150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5058">
        <w:rPr>
          <w:rFonts w:ascii="Arial" w:hAnsi="Arial" w:cs="Arial"/>
          <w:sz w:val="22"/>
          <w:szCs w:val="22"/>
        </w:rPr>
        <w:t>wykonanie</w:t>
      </w:r>
      <w:proofErr w:type="spellEnd"/>
      <w:r w:rsidR="00A150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5058">
        <w:rPr>
          <w:rFonts w:ascii="Arial" w:hAnsi="Arial" w:cs="Arial"/>
          <w:sz w:val="22"/>
          <w:szCs w:val="22"/>
        </w:rPr>
        <w:t>zadania</w:t>
      </w:r>
      <w:proofErr w:type="spellEnd"/>
      <w:r w:rsidR="00A150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>Remont</w:t>
      </w:r>
      <w:proofErr w:type="spellEnd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>dróg</w:t>
      </w:r>
      <w:proofErr w:type="spellEnd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>gminnych</w:t>
      </w:r>
      <w:proofErr w:type="spellEnd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>na</w:t>
      </w:r>
      <w:proofErr w:type="spellEnd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>terenie</w:t>
      </w:r>
      <w:proofErr w:type="spellEnd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>Gminy</w:t>
      </w:r>
      <w:proofErr w:type="spellEnd"/>
      <w:r w:rsidR="00A15058" w:rsidRPr="00A15058">
        <w:rPr>
          <w:rFonts w:ascii="Arial" w:hAnsi="Arial" w:cs="Arial"/>
          <w:b/>
          <w:bCs/>
          <w:color w:val="000000"/>
          <w:sz w:val="22"/>
          <w:szCs w:val="22"/>
        </w:rPr>
        <w:t xml:space="preserve"> Warta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A15058">
        <w:rPr>
          <w:rFonts w:ascii="Arial" w:hAnsi="Arial" w:cs="Arial"/>
          <w:b/>
          <w:sz w:val="22"/>
          <w:szCs w:val="22"/>
          <w:lang w:val="pl-PL"/>
        </w:rPr>
        <w:t>o wartości minimum 5</w:t>
      </w:r>
      <w:bookmarkStart w:id="0" w:name="_GoBack"/>
      <w:bookmarkEnd w:id="0"/>
      <w:r w:rsidR="00A15058">
        <w:rPr>
          <w:rFonts w:ascii="Arial" w:hAnsi="Arial" w:cs="Arial"/>
          <w:b/>
          <w:sz w:val="22"/>
          <w:szCs w:val="22"/>
          <w:lang w:val="pl-PL"/>
        </w:rPr>
        <w:t>.0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D4" w:rsidRDefault="005510D4" w:rsidP="00AC1A4B">
      <w:r>
        <w:separator/>
      </w:r>
    </w:p>
  </w:endnote>
  <w:endnote w:type="continuationSeparator" w:id="0">
    <w:p w:rsidR="005510D4" w:rsidRDefault="005510D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A15058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A15058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D4" w:rsidRDefault="005510D4" w:rsidP="00AC1A4B">
      <w:r>
        <w:separator/>
      </w:r>
    </w:p>
  </w:footnote>
  <w:footnote w:type="continuationSeparator" w:id="0">
    <w:p w:rsidR="005510D4" w:rsidRDefault="005510D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0D4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15058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8C1B-33A4-4480-9733-4B8CFAD7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25</cp:revision>
  <cp:lastPrinted>2021-01-22T11:34:00Z</cp:lastPrinted>
  <dcterms:created xsi:type="dcterms:W3CDTF">2021-01-22T11:23:00Z</dcterms:created>
  <dcterms:modified xsi:type="dcterms:W3CDTF">2024-03-01T10:01:00Z</dcterms:modified>
</cp:coreProperties>
</file>