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64402A">
        <w:rPr>
          <w:rFonts w:ascii="Arial" w:hAnsi="Arial" w:cs="Arial"/>
          <w:sz w:val="22"/>
          <w:szCs w:val="22"/>
          <w:lang w:val="pl-PL"/>
        </w:rPr>
        <w:t>.271.7</w:t>
      </w:r>
      <w:bookmarkStart w:id="0" w:name="_GoBack"/>
      <w:bookmarkEnd w:id="0"/>
      <w:r w:rsidR="00357DC6">
        <w:rPr>
          <w:rFonts w:ascii="Arial" w:hAnsi="Arial" w:cs="Arial"/>
          <w:sz w:val="22"/>
          <w:szCs w:val="22"/>
          <w:lang w:val="pl-PL"/>
        </w:rPr>
        <w:t>.2024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64402A"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dróg</w:t>
      </w:r>
      <w:proofErr w:type="spellEnd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12" w:rsidRDefault="00B64E12" w:rsidP="00AC1A4B">
      <w:r>
        <w:separator/>
      </w:r>
    </w:p>
  </w:endnote>
  <w:endnote w:type="continuationSeparator" w:id="0">
    <w:p w:rsidR="00B64E12" w:rsidRDefault="00B64E1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64402A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64402A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12" w:rsidRDefault="00B64E12" w:rsidP="00AC1A4B">
      <w:r>
        <w:separator/>
      </w:r>
    </w:p>
  </w:footnote>
  <w:footnote w:type="continuationSeparator" w:id="0">
    <w:p w:rsidR="00B64E12" w:rsidRDefault="00B64E1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402A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4E1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4681-A4D7-4C71-85A8-A41AAABE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2021-05-12T12:52:00Z</cp:lastPrinted>
  <dcterms:created xsi:type="dcterms:W3CDTF">2021-01-22T11:15:00Z</dcterms:created>
  <dcterms:modified xsi:type="dcterms:W3CDTF">2024-03-01T10:00:00Z</dcterms:modified>
</cp:coreProperties>
</file>