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770CD">
        <w:rPr>
          <w:rFonts w:ascii="Arial" w:hAnsi="Arial" w:cs="Arial"/>
          <w:b/>
          <w:sz w:val="22"/>
          <w:szCs w:val="22"/>
        </w:rPr>
        <w:t>WOA.271.7</w:t>
      </w:r>
      <w:r w:rsidR="004B4D69"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="00D770CD">
        <w:rPr>
          <w:rFonts w:ascii="Arial" w:hAnsi="Arial" w:cs="Arial"/>
        </w:rPr>
        <w:t>na</w:t>
      </w:r>
      <w:proofErr w:type="spellEnd"/>
      <w:r w:rsidR="00D770CD">
        <w:rPr>
          <w:rFonts w:ascii="Arial" w:hAnsi="Arial" w:cs="Arial"/>
        </w:rPr>
        <w:t xml:space="preserve"> </w:t>
      </w:r>
      <w:proofErr w:type="spellStart"/>
      <w:r w:rsidR="00D770CD">
        <w:rPr>
          <w:rFonts w:ascii="Arial" w:hAnsi="Arial" w:cs="Arial"/>
        </w:rPr>
        <w:t>wykonanie</w:t>
      </w:r>
      <w:proofErr w:type="spellEnd"/>
      <w:r w:rsidR="00D770CD">
        <w:rPr>
          <w:rFonts w:ascii="Arial" w:hAnsi="Arial" w:cs="Arial"/>
        </w:rPr>
        <w:t xml:space="preserve"> </w:t>
      </w:r>
      <w:proofErr w:type="spellStart"/>
      <w:r w:rsidR="00D770CD">
        <w:rPr>
          <w:rFonts w:ascii="Arial" w:hAnsi="Arial" w:cs="Arial"/>
        </w:rPr>
        <w:t>zadania</w:t>
      </w:r>
      <w:proofErr w:type="spellEnd"/>
      <w:r w:rsidR="00D770CD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770CD" w:rsidRPr="00D770CD">
        <w:rPr>
          <w:rFonts w:ascii="Arial" w:hAnsi="Arial" w:cs="Arial"/>
          <w:b/>
          <w:bCs/>
          <w:lang w:val="pl-PL"/>
        </w:rPr>
        <w:t>Remont dróg gminnych na terenie Gminy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4B4D69">
        <w:rPr>
          <w:rFonts w:ascii="Arial" w:hAnsi="Arial" w:cs="Arial"/>
          <w:b/>
          <w:sz w:val="22"/>
          <w:szCs w:val="22"/>
        </w:rPr>
        <w:t>…….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B3" w:rsidRDefault="006645B3" w:rsidP="00AC1A4B">
      <w:r>
        <w:separator/>
      </w:r>
    </w:p>
  </w:endnote>
  <w:endnote w:type="continuationSeparator" w:id="0">
    <w:p w:rsidR="006645B3" w:rsidRDefault="006645B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770CD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770CD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B3" w:rsidRDefault="006645B3" w:rsidP="00AC1A4B">
      <w:r>
        <w:separator/>
      </w:r>
    </w:p>
  </w:footnote>
  <w:footnote w:type="continuationSeparator" w:id="0">
    <w:p w:rsidR="006645B3" w:rsidRDefault="006645B3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D69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45B3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4A8E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0CD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5EC3-217C-4E84-AC85-87FD438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2021-05-12T12:50:00Z</cp:lastPrinted>
  <dcterms:created xsi:type="dcterms:W3CDTF">2021-01-22T10:45:00Z</dcterms:created>
  <dcterms:modified xsi:type="dcterms:W3CDTF">2024-03-01T09:58:00Z</dcterms:modified>
</cp:coreProperties>
</file>