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4B4D69">
        <w:rPr>
          <w:rFonts w:ascii="Arial" w:hAnsi="Arial" w:cs="Arial"/>
          <w:b/>
          <w:sz w:val="22"/>
          <w:szCs w:val="22"/>
        </w:rPr>
        <w:t>WOA.271.6.2024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4B4D69" w:rsidRPr="004B4D69">
        <w:rPr>
          <w:rFonts w:ascii="Arial" w:hAnsi="Arial" w:cs="Arial"/>
          <w:b/>
          <w:bCs/>
          <w:lang w:val="pl-PL"/>
        </w:rPr>
        <w:t>Remont drogi gminnej nr 114452E Ostrów Warcki - Maszew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4B4D69">
        <w:rPr>
          <w:rFonts w:ascii="Arial" w:hAnsi="Arial" w:cs="Arial"/>
          <w:b/>
          <w:sz w:val="22"/>
          <w:szCs w:val="22"/>
        </w:rPr>
        <w:t>……. 2024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8E" w:rsidRDefault="008D4A8E" w:rsidP="00AC1A4B">
      <w:r>
        <w:separator/>
      </w:r>
    </w:p>
  </w:endnote>
  <w:endnote w:type="continuationSeparator" w:id="0">
    <w:p w:rsidR="008D4A8E" w:rsidRDefault="008D4A8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4B4D69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4B4D69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8E" w:rsidRDefault="008D4A8E" w:rsidP="00AC1A4B">
      <w:r>
        <w:separator/>
      </w:r>
    </w:p>
  </w:footnote>
  <w:footnote w:type="continuationSeparator" w:id="0">
    <w:p w:rsidR="008D4A8E" w:rsidRDefault="008D4A8E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B276-F591-440C-88E8-1D15EB01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2021-05-12T12:50:00Z</cp:lastPrinted>
  <dcterms:created xsi:type="dcterms:W3CDTF">2021-01-22T10:45:00Z</dcterms:created>
  <dcterms:modified xsi:type="dcterms:W3CDTF">2024-02-12T10:12:00Z</dcterms:modified>
</cp:coreProperties>
</file>