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143A31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hAnsi="Arial" w:cs="Arial"/>
          <w:b/>
          <w:sz w:val="22"/>
          <w:szCs w:val="22"/>
        </w:rPr>
        <w:t>nr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2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7608B0" w:rsidRPr="00143A31" w:rsidTr="000519E3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Oświadczenie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składane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podstawie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art. 125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. 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ustawy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z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dnia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11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września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2019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roku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Prawo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zamówień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publicznych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potwierdzające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Wykonawca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nie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podlega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wykluczeniu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oraz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spełnia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warunki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udziału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w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postepowaniu</w:t>
            </w:r>
            <w:proofErr w:type="spellEnd"/>
          </w:p>
        </w:tc>
      </w:tr>
    </w:tbl>
    <w:p w:rsidR="007608B0" w:rsidRPr="00143A31" w:rsidRDefault="00A5170F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Znak</w:t>
      </w:r>
      <w:proofErr w:type="spellEnd"/>
      <w:r>
        <w:rPr>
          <w:rFonts w:ascii="Arial" w:eastAsiaTheme="minorHAnsi" w:hAnsi="Arial" w:cs="Arial"/>
          <w:sz w:val="22"/>
          <w:szCs w:val="22"/>
        </w:rPr>
        <w:t>: WOA.271.5.2024</w:t>
      </w:r>
      <w:r w:rsidR="007608B0">
        <w:rPr>
          <w:rFonts w:ascii="Arial" w:eastAsiaTheme="minorHAnsi" w:hAnsi="Arial" w:cs="Arial"/>
          <w:sz w:val="22"/>
          <w:szCs w:val="22"/>
        </w:rPr>
        <w:t>.Zp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Wykonawca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reprezentowany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imię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nazwisko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Składając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ofertę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</w:t>
      </w:r>
      <w:r>
        <w:rPr>
          <w:rFonts w:ascii="Arial" w:eastAsiaTheme="minorHAnsi" w:hAnsi="Arial" w:cs="Arial"/>
          <w:sz w:val="22"/>
          <w:szCs w:val="22"/>
        </w:rPr>
        <w:t>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publicznego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prowadzonego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trybie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podstawowym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art. 275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pkt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 w:rsidR="008A0B4C">
        <w:rPr>
          <w:rFonts w:ascii="Arial" w:eastAsiaTheme="minorHAnsi" w:hAnsi="Arial" w:cs="Arial"/>
          <w:sz w:val="22"/>
          <w:szCs w:val="22"/>
        </w:rPr>
        <w:t>1</w:t>
      </w:r>
      <w:r>
        <w:rPr>
          <w:rFonts w:ascii="Arial" w:eastAsiaTheme="minorHAnsi" w:hAnsi="Arial" w:cs="Arial"/>
          <w:sz w:val="22"/>
          <w:szCs w:val="22"/>
        </w:rPr>
        <w:t>)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pn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. </w:t>
      </w:r>
      <w:proofErr w:type="spellStart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Sukcesywna</w:t>
      </w:r>
      <w:proofErr w:type="spellEnd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dostawa</w:t>
      </w:r>
      <w:proofErr w:type="spellEnd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wraz</w:t>
      </w:r>
      <w:proofErr w:type="spellEnd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z </w:t>
      </w:r>
      <w:proofErr w:type="spellStart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wyładunkiem</w:t>
      </w:r>
      <w:proofErr w:type="spellEnd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kruszywa</w:t>
      </w:r>
      <w:proofErr w:type="spellEnd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ł</w:t>
      </w:r>
      <w:r w:rsid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amanego</w:t>
      </w:r>
      <w:proofErr w:type="spellEnd"/>
      <w:r w:rsid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o </w:t>
      </w:r>
      <w:proofErr w:type="spellStart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frakcji</w:t>
      </w:r>
      <w:proofErr w:type="spellEnd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0/31,5 mm (z </w:t>
      </w:r>
      <w:proofErr w:type="spellStart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wyłączeniem</w:t>
      </w:r>
      <w:proofErr w:type="spellEnd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skał</w:t>
      </w:r>
      <w:proofErr w:type="spellEnd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osadowych</w:t>
      </w:r>
      <w:proofErr w:type="spellEnd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) </w:t>
      </w:r>
      <w:proofErr w:type="spellStart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</w:t>
      </w:r>
      <w:proofErr w:type="spellEnd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drogi</w:t>
      </w:r>
      <w:proofErr w:type="spellEnd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place </w:t>
      </w:r>
      <w:proofErr w:type="spellStart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</w:t>
      </w:r>
      <w:proofErr w:type="spellEnd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t</w:t>
      </w:r>
      <w:r w:rsidR="00A5170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erenie</w:t>
      </w:r>
      <w:proofErr w:type="spellEnd"/>
      <w:r w:rsidR="00A5170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A5170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Gminy</w:t>
      </w:r>
      <w:proofErr w:type="spellEnd"/>
      <w:r w:rsidR="00A5170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 w </w:t>
      </w:r>
      <w:proofErr w:type="spellStart"/>
      <w:r w:rsidR="00A5170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ilości</w:t>
      </w:r>
      <w:proofErr w:type="spellEnd"/>
      <w:r w:rsidR="00A5170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4000</w:t>
      </w:r>
      <w:r w:rsidR="008A0B4C" w:rsidRPr="008A0B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ton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, co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bookmarkStart w:id="0" w:name="_GoBack"/>
      <w:bookmarkEnd w:id="0"/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OŚWIADCZENIA DOTYCZĄCE WYKONAWCY:</w:t>
      </w:r>
    </w:p>
    <w:p w:rsidR="007608B0" w:rsidRPr="00143A31" w:rsidRDefault="007608B0" w:rsidP="007608B0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108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109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pkt. 1, 4 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Pr="00FF0D5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że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Theme="minorHAnsi" w:hAnsi="Arial" w:cs="Arial"/>
          <w:sz w:val="22"/>
          <w:szCs w:val="22"/>
        </w:rPr>
        <w:t>postepowania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przesłanek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Theme="minorHAnsi" w:hAnsi="Arial" w:cs="Arial"/>
          <w:sz w:val="22"/>
          <w:szCs w:val="22"/>
        </w:rPr>
        <w:t>pkt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7.9 SWZ </w:t>
      </w:r>
      <w:r w:rsidRPr="00FF0D50">
        <w:rPr>
          <w:rFonts w:ascii="Arial" w:eastAsiaTheme="minorHAnsi" w:hAnsi="Arial" w:cs="Arial"/>
          <w:sz w:val="20"/>
          <w:szCs w:val="20"/>
        </w:rPr>
        <w:t>(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art. 7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ustawy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z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dnia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13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kwietnia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2022 r. o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szczególnych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rozwiązaniach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w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zakresie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przeciwdziałania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wspieraniu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agresji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na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Ukrainę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oraz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służących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ochronie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bezpieczeństwa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narodowego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>)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>.</w:t>
      </w:r>
      <w:r w:rsidRPr="00FF0D50">
        <w:rPr>
          <w:rFonts w:ascii="Arial" w:eastAsiaTheme="minorHAnsi" w:hAnsi="Arial" w:cs="Arial"/>
          <w:lang w:eastAsia="pl-PL"/>
        </w:rPr>
        <w:t xml:space="preserve">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8A0B4C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8A0B4C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zachodzą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stosunku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mnie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podstawy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wykluczenia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> 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 art. …….. 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 </w:t>
      </w:r>
      <w:r w:rsidRPr="008A0B4C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8A0B4C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8A0B4C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8A0B4C">
        <w:rPr>
          <w:rFonts w:ascii="Arial" w:eastAsiaTheme="minorHAnsi" w:hAnsi="Arial" w:cs="Arial"/>
          <w:i/>
          <w:sz w:val="22"/>
          <w:szCs w:val="22"/>
        </w:rPr>
        <w:t>mającą</w:t>
      </w:r>
      <w:proofErr w:type="spellEnd"/>
      <w:r w:rsidRPr="008A0B4C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8A0B4C">
        <w:rPr>
          <w:rFonts w:ascii="Arial" w:eastAsiaTheme="minorHAnsi" w:hAnsi="Arial" w:cs="Arial"/>
          <w:i/>
          <w:sz w:val="22"/>
          <w:szCs w:val="22"/>
        </w:rPr>
        <w:t>zastosowanie</w:t>
      </w:r>
      <w:proofErr w:type="spellEnd"/>
      <w:r w:rsidRPr="008A0B4C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8A0B4C">
        <w:rPr>
          <w:rFonts w:ascii="Arial" w:eastAsiaTheme="minorHAnsi" w:hAnsi="Arial" w:cs="Arial"/>
          <w:i/>
          <w:sz w:val="22"/>
          <w:szCs w:val="22"/>
        </w:rPr>
        <w:t>podstawę</w:t>
      </w:r>
      <w:proofErr w:type="spellEnd"/>
      <w:r w:rsidRPr="008A0B4C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8A0B4C">
        <w:rPr>
          <w:rFonts w:ascii="Arial" w:eastAsiaTheme="minorHAnsi" w:hAnsi="Arial" w:cs="Arial"/>
          <w:i/>
          <w:sz w:val="22"/>
          <w:szCs w:val="22"/>
        </w:rPr>
        <w:t>wykluczenia</w:t>
      </w:r>
      <w:proofErr w:type="spellEnd"/>
      <w:r w:rsidRPr="008A0B4C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8A0B4C">
        <w:rPr>
          <w:rFonts w:ascii="Arial" w:eastAsiaTheme="minorHAnsi" w:hAnsi="Arial" w:cs="Arial"/>
          <w:i/>
          <w:sz w:val="22"/>
          <w:szCs w:val="22"/>
        </w:rPr>
        <w:t>spośród</w:t>
      </w:r>
      <w:proofErr w:type="spellEnd"/>
      <w:r w:rsidRPr="008A0B4C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8A0B4C">
        <w:rPr>
          <w:rFonts w:ascii="Arial" w:eastAsiaTheme="minorHAnsi" w:hAnsi="Arial" w:cs="Arial"/>
          <w:i/>
          <w:sz w:val="22"/>
          <w:szCs w:val="22"/>
        </w:rPr>
        <w:t>wymienionych</w:t>
      </w:r>
      <w:proofErr w:type="spellEnd"/>
      <w:r w:rsidRPr="008A0B4C">
        <w:rPr>
          <w:rFonts w:ascii="Arial" w:eastAsiaTheme="minorHAnsi" w:hAnsi="Arial" w:cs="Arial"/>
          <w:i/>
          <w:sz w:val="22"/>
          <w:szCs w:val="22"/>
        </w:rPr>
        <w:t xml:space="preserve">  w art. 108 </w:t>
      </w:r>
      <w:proofErr w:type="spellStart"/>
      <w:r w:rsidRPr="008A0B4C">
        <w:rPr>
          <w:rFonts w:ascii="Arial" w:eastAsiaTheme="minorHAnsi" w:hAnsi="Arial" w:cs="Arial"/>
          <w:i/>
          <w:sz w:val="22"/>
          <w:szCs w:val="22"/>
        </w:rPr>
        <w:t>ust</w:t>
      </w:r>
      <w:proofErr w:type="spellEnd"/>
      <w:r w:rsidRPr="008A0B4C">
        <w:rPr>
          <w:rFonts w:ascii="Arial" w:eastAsiaTheme="minorHAnsi" w:hAnsi="Arial" w:cs="Arial"/>
          <w:i/>
          <w:sz w:val="22"/>
          <w:szCs w:val="22"/>
        </w:rPr>
        <w:t xml:space="preserve"> 1 …………… art. 109 </w:t>
      </w:r>
      <w:proofErr w:type="spellStart"/>
      <w:r w:rsidRPr="008A0B4C">
        <w:rPr>
          <w:rFonts w:ascii="Arial" w:eastAsiaTheme="minorHAnsi" w:hAnsi="Arial" w:cs="Arial"/>
          <w:i/>
          <w:sz w:val="22"/>
          <w:szCs w:val="22"/>
        </w:rPr>
        <w:t>ust</w:t>
      </w:r>
      <w:proofErr w:type="spellEnd"/>
      <w:r w:rsidRPr="008A0B4C">
        <w:rPr>
          <w:rFonts w:ascii="Arial" w:eastAsiaTheme="minorHAnsi" w:hAnsi="Arial" w:cs="Arial"/>
          <w:i/>
          <w:sz w:val="22"/>
          <w:szCs w:val="22"/>
        </w:rPr>
        <w:t xml:space="preserve">. 1 …………….  </w:t>
      </w:r>
      <w:proofErr w:type="spellStart"/>
      <w:r w:rsidRPr="008A0B4C">
        <w:rPr>
          <w:rFonts w:ascii="Arial" w:eastAsiaTheme="minorHAnsi" w:hAnsi="Arial" w:cs="Arial"/>
          <w:i/>
          <w:sz w:val="22"/>
          <w:szCs w:val="22"/>
        </w:rPr>
        <w:t>ustawy</w:t>
      </w:r>
      <w:proofErr w:type="spellEnd"/>
      <w:r w:rsidRPr="008A0B4C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8A0B4C">
        <w:rPr>
          <w:rFonts w:ascii="Arial" w:eastAsiaTheme="minorHAnsi" w:hAnsi="Arial" w:cs="Arial"/>
          <w:i/>
          <w:sz w:val="22"/>
          <w:szCs w:val="22"/>
        </w:rPr>
        <w:t>Pzp</w:t>
      </w:r>
      <w:proofErr w:type="spellEnd"/>
      <w:r w:rsidRPr="008A0B4C">
        <w:rPr>
          <w:rFonts w:ascii="Arial" w:eastAsiaTheme="minorHAnsi" w:hAnsi="Arial" w:cs="Arial"/>
          <w:i/>
          <w:sz w:val="22"/>
          <w:szCs w:val="22"/>
        </w:rPr>
        <w:t>).</w:t>
      </w:r>
      <w:r w:rsidRPr="008A0B4C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Jednocześnie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związku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 z w/w 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okolicznością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> 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 art. 110 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ust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. 2 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podjąłem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następujące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> 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środki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> 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naprawcze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>: ………………………………………………………………………………………………………………………………………………………………………………………………</w:t>
      </w:r>
    </w:p>
    <w:p w:rsidR="007608B0" w:rsidRPr="008A0B4C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8A0B4C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8A0B4C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spełniam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warunki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udziału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określone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przez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8A0B4C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8A0B4C">
        <w:rPr>
          <w:rFonts w:ascii="Arial" w:eastAsiaTheme="minorHAnsi" w:hAnsi="Arial" w:cs="Arial"/>
          <w:sz w:val="22"/>
          <w:szCs w:val="22"/>
        </w:rPr>
        <w:t xml:space="preserve"> w SWZ. </w:t>
      </w: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którego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powołuję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się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niniejszym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tj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…………………………………………………………………….……………………………………...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ją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celu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wykazania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spełniania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udziału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Specyfikacji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</w:t>
      </w:r>
      <w:r>
        <w:rPr>
          <w:rFonts w:ascii="Arial" w:eastAsiaTheme="minorHAnsi" w:hAnsi="Arial" w:cs="Arial"/>
          <w:sz w:val="22"/>
          <w:szCs w:val="22"/>
        </w:rPr>
        <w:t>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………………………………………………………………….…………………………………….…..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zakresie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określić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odpowiedni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zakres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dla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wskazanego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PODWYKONAWCY NIEBĘDĄCEGO PODMIOTEM, NA KTÓREG</w:t>
      </w:r>
      <w:r>
        <w:rPr>
          <w:rFonts w:ascii="Arial" w:eastAsiaTheme="minorHAnsi" w:hAnsi="Arial" w:cs="Arial"/>
          <w:b/>
          <w:sz w:val="22"/>
          <w:szCs w:val="22"/>
        </w:rPr>
        <w:t>O ZASOBY POWOŁUJE SIĘ WYKONAWCA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będący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podwykonawcą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ami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  <w:r w:rsidRPr="00143A31">
        <w:rPr>
          <w:rFonts w:ascii="Arial" w:eastAsiaTheme="minorHAnsi" w:hAnsi="Arial" w:cs="Arial"/>
          <w:sz w:val="22"/>
          <w:szCs w:val="22"/>
        </w:rPr>
        <w:t>,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/ą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PODANYCH INFORMACJI: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wszystkie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podane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powyższych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oświadczeniach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aktualne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</w:rPr>
        <w:br/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zgodne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prawdą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oraz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zostały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przedstawione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świadomością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konsekwencji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wprowadzenia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błąd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i/>
          <w:sz w:val="22"/>
          <w:szCs w:val="22"/>
        </w:rPr>
        <w:t>Uwaga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: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Oświadczenia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które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mają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zastosowania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do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danego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Wykonawcy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należy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przekreślić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>.</w:t>
      </w: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9C03E9" w:rsidRPr="007608B0" w:rsidRDefault="009D7D7C" w:rsidP="009D7D7C">
      <w:pPr>
        <w:jc w:val="center"/>
      </w:pPr>
      <w:proofErr w:type="spellStart"/>
      <w:r w:rsidRPr="009D7D7C">
        <w:rPr>
          <w:rFonts w:ascii="Arial" w:hAnsi="Arial" w:cs="Arial"/>
          <w:sz w:val="22"/>
          <w:szCs w:val="22"/>
        </w:rPr>
        <w:t>Podpis</w:t>
      </w:r>
      <w:proofErr w:type="spellEnd"/>
      <w:r w:rsidRPr="009D7D7C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9D7D7C">
        <w:rPr>
          <w:rFonts w:ascii="Arial" w:hAnsi="Arial" w:cs="Arial"/>
          <w:sz w:val="22"/>
          <w:szCs w:val="22"/>
        </w:rPr>
        <w:t>osoby</w:t>
      </w:r>
      <w:proofErr w:type="spellEnd"/>
      <w:r w:rsidRPr="009D7D7C">
        <w:rPr>
          <w:rFonts w:ascii="Arial" w:hAnsi="Arial" w:cs="Arial"/>
          <w:sz w:val="22"/>
          <w:szCs w:val="22"/>
        </w:rPr>
        <w:t>/</w:t>
      </w:r>
      <w:proofErr w:type="spellStart"/>
      <w:r w:rsidRPr="009D7D7C">
        <w:rPr>
          <w:rFonts w:ascii="Arial" w:hAnsi="Arial" w:cs="Arial"/>
          <w:sz w:val="22"/>
          <w:szCs w:val="22"/>
        </w:rPr>
        <w:t>osób</w:t>
      </w:r>
      <w:proofErr w:type="spellEnd"/>
      <w:r w:rsidRPr="009D7D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7D7C">
        <w:rPr>
          <w:rFonts w:ascii="Arial" w:hAnsi="Arial" w:cs="Arial"/>
          <w:sz w:val="22"/>
          <w:szCs w:val="22"/>
        </w:rPr>
        <w:t>upoważnionej</w:t>
      </w:r>
      <w:proofErr w:type="spellEnd"/>
      <w:r w:rsidRPr="009D7D7C">
        <w:rPr>
          <w:rFonts w:ascii="Arial" w:hAnsi="Arial" w:cs="Arial"/>
          <w:sz w:val="22"/>
          <w:szCs w:val="22"/>
        </w:rPr>
        <w:t>/</w:t>
      </w:r>
      <w:proofErr w:type="spellStart"/>
      <w:r w:rsidRPr="009D7D7C">
        <w:rPr>
          <w:rFonts w:ascii="Arial" w:hAnsi="Arial" w:cs="Arial"/>
          <w:sz w:val="22"/>
          <w:szCs w:val="22"/>
        </w:rPr>
        <w:t>ych</w:t>
      </w:r>
      <w:proofErr w:type="spellEnd"/>
      <w:r w:rsidRPr="009D7D7C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9D7D7C">
        <w:rPr>
          <w:rFonts w:ascii="Arial" w:hAnsi="Arial" w:cs="Arial"/>
          <w:sz w:val="22"/>
          <w:szCs w:val="22"/>
        </w:rPr>
        <w:t>występowania</w:t>
      </w:r>
      <w:proofErr w:type="spellEnd"/>
      <w:r w:rsidRPr="009D7D7C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9D7D7C">
        <w:rPr>
          <w:rFonts w:ascii="Arial" w:hAnsi="Arial" w:cs="Arial"/>
          <w:sz w:val="22"/>
          <w:szCs w:val="22"/>
        </w:rPr>
        <w:t>imieniu</w:t>
      </w:r>
      <w:proofErr w:type="spellEnd"/>
      <w:r w:rsidRPr="009D7D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7D7C">
        <w:rPr>
          <w:rFonts w:ascii="Arial" w:hAnsi="Arial" w:cs="Arial"/>
          <w:sz w:val="22"/>
          <w:szCs w:val="22"/>
        </w:rPr>
        <w:t>Wykonawcy</w:t>
      </w:r>
      <w:proofErr w:type="spellEnd"/>
    </w:p>
    <w:sectPr w:rsidR="009C03E9" w:rsidRPr="007608B0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C31" w:rsidRDefault="00695C31" w:rsidP="00AC1A4B">
      <w:r>
        <w:separator/>
      </w:r>
    </w:p>
  </w:endnote>
  <w:endnote w:type="continuationSeparator" w:id="0">
    <w:p w:rsidR="00695C31" w:rsidRDefault="00695C31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A5170F">
              <w:rPr>
                <w:bCs/>
                <w:i/>
                <w:noProof/>
                <w:sz w:val="20"/>
              </w:rPr>
              <w:t>1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A5170F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C31" w:rsidRDefault="00695C31" w:rsidP="00AC1A4B">
      <w:r>
        <w:separator/>
      </w:r>
    </w:p>
  </w:footnote>
  <w:footnote w:type="continuationSeparator" w:id="0">
    <w:p w:rsidR="00695C31" w:rsidRDefault="00695C31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669DD"/>
    <w:rsid w:val="0007624C"/>
    <w:rsid w:val="00082E0E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52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187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48B1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36D5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5C31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0EAD"/>
    <w:rsid w:val="006F479A"/>
    <w:rsid w:val="00705822"/>
    <w:rsid w:val="00706834"/>
    <w:rsid w:val="00716FCB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08B0"/>
    <w:rsid w:val="00761C04"/>
    <w:rsid w:val="00762254"/>
    <w:rsid w:val="00765E28"/>
    <w:rsid w:val="007725FD"/>
    <w:rsid w:val="00772BAA"/>
    <w:rsid w:val="007819F1"/>
    <w:rsid w:val="0079333B"/>
    <w:rsid w:val="007949BB"/>
    <w:rsid w:val="0079704D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65368"/>
    <w:rsid w:val="00870385"/>
    <w:rsid w:val="008706E2"/>
    <w:rsid w:val="00875D96"/>
    <w:rsid w:val="00877524"/>
    <w:rsid w:val="00887D68"/>
    <w:rsid w:val="00893CF0"/>
    <w:rsid w:val="008942EC"/>
    <w:rsid w:val="00897AD9"/>
    <w:rsid w:val="008A0B4C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31C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30F9"/>
    <w:rsid w:val="009D56EB"/>
    <w:rsid w:val="009D7D7C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17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4D0E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7B0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EF7E14"/>
    <w:rsid w:val="00F0174B"/>
    <w:rsid w:val="00F07FD5"/>
    <w:rsid w:val="00F11EC5"/>
    <w:rsid w:val="00F17D3B"/>
    <w:rsid w:val="00F21140"/>
    <w:rsid w:val="00F22DB4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01D7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298BD-7F12-42DD-A14A-A45370F23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36</cp:revision>
  <cp:lastPrinted>2021-05-12T12:50:00Z</cp:lastPrinted>
  <dcterms:created xsi:type="dcterms:W3CDTF">2021-01-22T11:04:00Z</dcterms:created>
  <dcterms:modified xsi:type="dcterms:W3CDTF">2024-02-02T08:08:00Z</dcterms:modified>
</cp:coreProperties>
</file>